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4623F" w:rsidR="0044623F" w:rsidP="0044623F" w:rsidRDefault="00D815EE" w14:paraId="3AA62DFB" w14:textId="2073B7D3">
      <w:pPr>
        <w:rPr>
          <w:rFonts w:ascii="Arial" w:hAnsi="Arial" w:cs="Arial"/>
          <w:sz w:val="28"/>
          <w:szCs w:val="28"/>
        </w:rPr>
      </w:pPr>
      <w:r w:rsidRPr="0094267C">
        <w:rPr>
          <w:noProof/>
          <w:sz w:val="20"/>
          <w:szCs w:val="20"/>
        </w:rPr>
        <w:drawing>
          <wp:anchor distT="0" distB="0" distL="114300" distR="114300" simplePos="0" relativeHeight="251659264" behindDoc="0" locked="0" layoutInCell="1" allowOverlap="1" wp14:anchorId="385578C2" wp14:editId="4038D33E">
            <wp:simplePos x="0" y="0"/>
            <wp:positionH relativeFrom="margin">
              <wp:align>right</wp:align>
            </wp:positionH>
            <wp:positionV relativeFrom="paragraph">
              <wp:posOffset>-488950</wp:posOffset>
            </wp:positionV>
            <wp:extent cx="1498600" cy="968792"/>
            <wp:effectExtent l="0" t="0" r="0" b="0"/>
            <wp:wrapNone/>
            <wp:docPr id="14" name="Picture 14"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alball UK Logo"/>
                    <pic:cNvPicPr/>
                  </pic:nvPicPr>
                  <pic:blipFill>
                    <a:blip r:embed="rId10">
                      <a:extLst>
                        <a:ext uri="{28A0092B-C50C-407E-A947-70E740481C1C}">
                          <a14:useLocalDpi xmlns:a14="http://schemas.microsoft.com/office/drawing/2010/main" val="0"/>
                        </a:ext>
                      </a:extLst>
                    </a:blip>
                    <a:stretch>
                      <a:fillRect/>
                    </a:stretch>
                  </pic:blipFill>
                  <pic:spPr>
                    <a:xfrm>
                      <a:off x="0" y="0"/>
                      <a:ext cx="1498600" cy="968792"/>
                    </a:xfrm>
                    <a:prstGeom prst="rect">
                      <a:avLst/>
                    </a:prstGeom>
                  </pic:spPr>
                </pic:pic>
              </a:graphicData>
            </a:graphic>
            <wp14:sizeRelH relativeFrom="page">
              <wp14:pctWidth>0</wp14:pctWidth>
            </wp14:sizeRelH>
            <wp14:sizeRelV relativeFrom="page">
              <wp14:pctHeight>0</wp14:pctHeight>
            </wp14:sizeRelV>
          </wp:anchor>
        </w:drawing>
      </w:r>
      <w:r w:rsidRPr="0044623F" w:rsidR="0044623F">
        <w:rPr>
          <w:rFonts w:ascii="Arial" w:hAnsi="Arial" w:cs="Arial"/>
          <w:b/>
          <w:bCs/>
          <w:sz w:val="28"/>
          <w:szCs w:val="28"/>
          <w:u w:val="single"/>
        </w:rPr>
        <w:t>Goalball UK – Club Minimum Standards</w:t>
      </w:r>
      <w:r w:rsidRPr="0044623F" w:rsidR="0044623F">
        <w:rPr>
          <w:rFonts w:ascii="Arial" w:hAnsi="Arial" w:cs="Arial"/>
          <w:sz w:val="28"/>
          <w:szCs w:val="28"/>
        </w:rPr>
        <w:t> </w:t>
      </w:r>
    </w:p>
    <w:p w:rsidRPr="0044623F" w:rsidR="0044623F" w:rsidP="0044623F" w:rsidRDefault="0044623F" w14:paraId="143EBFEB" w14:textId="77777777">
      <w:pPr>
        <w:rPr>
          <w:rFonts w:ascii="Arial" w:hAnsi="Arial" w:cs="Arial"/>
          <w:sz w:val="28"/>
          <w:szCs w:val="28"/>
        </w:rPr>
      </w:pPr>
      <w:r w:rsidRPr="0044623F">
        <w:rPr>
          <w:rFonts w:ascii="Arial" w:hAnsi="Arial" w:cs="Arial"/>
          <w:sz w:val="28"/>
          <w:szCs w:val="28"/>
        </w:rPr>
        <w:t>Resource Pack (External) </w:t>
      </w:r>
    </w:p>
    <w:p w:rsidRPr="0044623F" w:rsidR="005F1C93" w:rsidP="0044623F" w:rsidRDefault="0044623F" w14:paraId="6ADFC402" w14:textId="25B1814F">
      <w:pPr>
        <w:rPr>
          <w:rFonts w:ascii="Arial" w:hAnsi="Arial" w:cs="Arial"/>
          <w:sz w:val="28"/>
          <w:szCs w:val="28"/>
        </w:rPr>
      </w:pPr>
      <w:r w:rsidRPr="0044623F">
        <w:rPr>
          <w:rFonts w:ascii="Arial" w:hAnsi="Arial" w:cs="Arial"/>
          <w:sz w:val="28"/>
          <w:szCs w:val="28"/>
        </w:rPr>
        <w:t>The table below has 16 rows with headers that are linked to the club minimum standards, with columns providing information on the minimum requirement, support that can be offered from Goalball UK (referred to as GUK throughout the table), and the evidence that is required. The information goes from left to right.</w:t>
      </w:r>
    </w:p>
    <w:tbl>
      <w:tblPr>
        <w:tblStyle w:val="TableGrid"/>
        <w:tblW w:w="0" w:type="auto"/>
        <w:tblLook w:val="04A0" w:firstRow="1" w:lastRow="0" w:firstColumn="1" w:lastColumn="0" w:noHBand="0" w:noVBand="1"/>
      </w:tblPr>
      <w:tblGrid>
        <w:gridCol w:w="3138"/>
        <w:gridCol w:w="4547"/>
        <w:gridCol w:w="3200"/>
        <w:gridCol w:w="3063"/>
      </w:tblGrid>
      <w:tr w:rsidRPr="00315DB8" w:rsidR="006D2681" w:rsidTr="585951B9" w14:paraId="713DC256" w14:textId="77777777">
        <w:tc>
          <w:tcPr>
            <w:tcW w:w="3138" w:type="dxa"/>
            <w:tcMar/>
          </w:tcPr>
          <w:p w:rsidRPr="00315DB8" w:rsidR="006D2681" w:rsidP="006D2681" w:rsidRDefault="007535BA" w14:paraId="1D492F11" w14:textId="12B7A8BB">
            <w:pPr>
              <w:rPr>
                <w:rFonts w:ascii="Arial" w:hAnsi="Arial" w:cs="Arial"/>
                <w:sz w:val="28"/>
                <w:szCs w:val="28"/>
              </w:rPr>
            </w:pPr>
            <w:r w:rsidRPr="00315DB8">
              <w:rPr>
                <w:rStyle w:val="normaltextrun"/>
                <w:rFonts w:ascii="Arial" w:hAnsi="Arial" w:cs="Arial"/>
                <w:b/>
                <w:bCs/>
                <w:color w:val="000000"/>
                <w:sz w:val="28"/>
                <w:szCs w:val="28"/>
                <w:shd w:val="clear" w:color="auto" w:fill="FFFFFF"/>
              </w:rPr>
              <w:t>Key Headline</w:t>
            </w:r>
            <w:r w:rsidRPr="00315DB8">
              <w:rPr>
                <w:rStyle w:val="eop"/>
                <w:rFonts w:ascii="Arial" w:hAnsi="Arial" w:cs="Arial"/>
                <w:color w:val="000000"/>
                <w:sz w:val="28"/>
                <w:szCs w:val="28"/>
                <w:shd w:val="clear" w:color="auto" w:fill="FFFFFF"/>
              </w:rPr>
              <w:t> </w:t>
            </w:r>
          </w:p>
        </w:tc>
        <w:tc>
          <w:tcPr>
            <w:tcW w:w="4547" w:type="dxa"/>
            <w:tcMar/>
          </w:tcPr>
          <w:p w:rsidRPr="00315DB8" w:rsidR="006D2681" w:rsidP="006D2681" w:rsidRDefault="007535BA" w14:paraId="1B9F64F0" w14:textId="6E22B895">
            <w:pPr>
              <w:rPr>
                <w:rFonts w:ascii="Arial" w:hAnsi="Arial" w:cs="Arial"/>
                <w:sz w:val="28"/>
                <w:szCs w:val="28"/>
              </w:rPr>
            </w:pPr>
            <w:r w:rsidRPr="00315DB8">
              <w:rPr>
                <w:rStyle w:val="normaltextrun"/>
                <w:rFonts w:ascii="Arial" w:hAnsi="Arial" w:cs="Arial"/>
                <w:b/>
                <w:bCs/>
                <w:color w:val="000000"/>
                <w:sz w:val="28"/>
                <w:szCs w:val="28"/>
                <w:shd w:val="clear" w:color="auto" w:fill="FFFFFF"/>
              </w:rPr>
              <w:t>Minimum Requirement </w:t>
            </w:r>
            <w:r w:rsidRPr="00315DB8">
              <w:rPr>
                <w:rStyle w:val="eop"/>
                <w:rFonts w:ascii="Arial" w:hAnsi="Arial" w:cs="Arial"/>
                <w:color w:val="000000"/>
                <w:sz w:val="28"/>
                <w:szCs w:val="28"/>
                <w:shd w:val="clear" w:color="auto" w:fill="FFFFFF"/>
              </w:rPr>
              <w:t> </w:t>
            </w:r>
          </w:p>
        </w:tc>
        <w:tc>
          <w:tcPr>
            <w:tcW w:w="3200" w:type="dxa"/>
            <w:tcMar/>
          </w:tcPr>
          <w:p w:rsidR="006D2681" w:rsidP="006D2681" w:rsidRDefault="00BB5B51" w14:paraId="6FD6CC9F" w14:textId="77777777">
            <w:pPr>
              <w:rPr>
                <w:rStyle w:val="eop"/>
                <w:rFonts w:ascii="Arial" w:hAnsi="Arial" w:cs="Arial"/>
                <w:color w:val="000000"/>
                <w:sz w:val="28"/>
                <w:szCs w:val="28"/>
                <w:shd w:val="clear" w:color="auto" w:fill="FFFFFF"/>
              </w:rPr>
            </w:pPr>
            <w:r w:rsidRPr="00315DB8">
              <w:rPr>
                <w:rStyle w:val="normaltextrun"/>
                <w:rFonts w:ascii="Arial" w:hAnsi="Arial" w:cs="Arial"/>
                <w:b/>
                <w:bCs/>
                <w:color w:val="000000"/>
                <w:sz w:val="28"/>
                <w:szCs w:val="28"/>
                <w:shd w:val="clear" w:color="auto" w:fill="FFFFFF"/>
              </w:rPr>
              <w:t>Goalball UK Support and Guidance</w:t>
            </w:r>
            <w:r w:rsidRPr="00315DB8">
              <w:rPr>
                <w:rStyle w:val="eop"/>
                <w:rFonts w:ascii="Arial" w:hAnsi="Arial" w:cs="Arial"/>
                <w:color w:val="000000"/>
                <w:sz w:val="28"/>
                <w:szCs w:val="28"/>
                <w:shd w:val="clear" w:color="auto" w:fill="FFFFFF"/>
              </w:rPr>
              <w:t> </w:t>
            </w:r>
          </w:p>
          <w:p w:rsidRPr="00315DB8" w:rsidR="00315DB8" w:rsidP="006D2681" w:rsidRDefault="00315DB8" w14:paraId="4CF002C9" w14:textId="4820FB42">
            <w:pPr>
              <w:rPr>
                <w:rFonts w:ascii="Arial" w:hAnsi="Arial" w:cs="Arial"/>
                <w:sz w:val="28"/>
                <w:szCs w:val="28"/>
              </w:rPr>
            </w:pPr>
          </w:p>
        </w:tc>
        <w:tc>
          <w:tcPr>
            <w:tcW w:w="3063" w:type="dxa"/>
            <w:tcMar/>
          </w:tcPr>
          <w:p w:rsidRPr="00315DB8" w:rsidR="006D2681" w:rsidP="006D2681" w:rsidRDefault="00BB5B51" w14:paraId="2EA7AA51" w14:textId="0C65972D">
            <w:pPr>
              <w:rPr>
                <w:rFonts w:ascii="Arial" w:hAnsi="Arial" w:cs="Arial"/>
                <w:sz w:val="28"/>
                <w:szCs w:val="28"/>
              </w:rPr>
            </w:pPr>
            <w:r w:rsidRPr="00315DB8">
              <w:rPr>
                <w:rStyle w:val="normaltextrun"/>
                <w:rFonts w:ascii="Arial" w:hAnsi="Arial" w:cs="Arial"/>
                <w:b/>
                <w:bCs/>
                <w:color w:val="000000"/>
                <w:sz w:val="28"/>
                <w:szCs w:val="28"/>
                <w:shd w:val="clear" w:color="auto" w:fill="FFFFFF"/>
              </w:rPr>
              <w:t>Evidence</w:t>
            </w:r>
            <w:r w:rsidRPr="00315DB8">
              <w:rPr>
                <w:rStyle w:val="eop"/>
                <w:rFonts w:ascii="Arial" w:hAnsi="Arial" w:cs="Arial"/>
                <w:color w:val="000000"/>
                <w:sz w:val="28"/>
                <w:szCs w:val="28"/>
                <w:shd w:val="clear" w:color="auto" w:fill="FFFFFF"/>
              </w:rPr>
              <w:t> </w:t>
            </w:r>
          </w:p>
        </w:tc>
      </w:tr>
      <w:tr w:rsidRPr="00315DB8" w:rsidR="00880B01" w:rsidTr="585951B9" w14:paraId="6BE0FE52" w14:textId="77777777">
        <w:tc>
          <w:tcPr>
            <w:tcW w:w="3138" w:type="dxa"/>
            <w:tcMar/>
          </w:tcPr>
          <w:p w:rsidRPr="00315DB8" w:rsidR="00880B01" w:rsidRDefault="00BB5B51" w14:paraId="66FFD5EE" w14:textId="77777777">
            <w:pPr>
              <w:rPr>
                <w:rFonts w:ascii="Arial" w:hAnsi="Arial" w:cs="Arial"/>
                <w:sz w:val="28"/>
                <w:szCs w:val="28"/>
              </w:rPr>
            </w:pPr>
            <w:r w:rsidRPr="00315DB8">
              <w:rPr>
                <w:rFonts w:ascii="Arial" w:hAnsi="Arial" w:cs="Arial"/>
                <w:b/>
                <w:bCs/>
                <w:sz w:val="28"/>
                <w:szCs w:val="28"/>
              </w:rPr>
              <w:t>1. Consistent Training Sessions</w:t>
            </w:r>
            <w:r w:rsidRPr="00315DB8">
              <w:rPr>
                <w:rFonts w:ascii="Arial" w:hAnsi="Arial" w:cs="Arial"/>
                <w:sz w:val="28"/>
                <w:szCs w:val="28"/>
              </w:rPr>
              <w:t> </w:t>
            </w:r>
          </w:p>
          <w:p w:rsidRPr="00315DB8" w:rsidR="00BB5B51" w:rsidRDefault="00BB5B51" w14:paraId="69554012" w14:textId="44E5E07E">
            <w:pPr>
              <w:rPr>
                <w:rFonts w:ascii="Arial" w:hAnsi="Arial" w:cs="Arial"/>
                <w:sz w:val="28"/>
                <w:szCs w:val="28"/>
              </w:rPr>
            </w:pPr>
          </w:p>
        </w:tc>
        <w:tc>
          <w:tcPr>
            <w:tcW w:w="4547" w:type="dxa"/>
            <w:tcMar/>
          </w:tcPr>
          <w:p w:rsidRPr="00315DB8" w:rsidR="00880B01" w:rsidRDefault="00F1086C" w14:paraId="31C71199" w14:textId="77777777">
            <w:pPr>
              <w:rPr>
                <w:rFonts w:ascii="Arial" w:hAnsi="Arial" w:cs="Arial"/>
                <w:sz w:val="28"/>
                <w:szCs w:val="28"/>
              </w:rPr>
            </w:pPr>
            <w:r w:rsidRPr="00315DB8">
              <w:rPr>
                <w:rFonts w:ascii="Arial" w:hAnsi="Arial" w:cs="Arial"/>
                <w:sz w:val="28"/>
                <w:szCs w:val="28"/>
              </w:rPr>
              <w:t>Clubs to have at least 10 training sessions every season at a designated venue(s). </w:t>
            </w:r>
          </w:p>
          <w:p w:rsidRPr="00315DB8" w:rsidR="00F1086C" w:rsidRDefault="00F1086C" w14:paraId="0687E2DC" w14:textId="42A913A1">
            <w:pPr>
              <w:rPr>
                <w:rFonts w:ascii="Arial" w:hAnsi="Arial" w:cs="Arial"/>
                <w:sz w:val="28"/>
                <w:szCs w:val="28"/>
              </w:rPr>
            </w:pPr>
          </w:p>
        </w:tc>
        <w:tc>
          <w:tcPr>
            <w:tcW w:w="3200" w:type="dxa"/>
            <w:tcMar/>
          </w:tcPr>
          <w:p w:rsidRPr="00F1086C" w:rsidR="00F1086C" w:rsidP="00F1086C" w:rsidRDefault="00F1086C" w14:paraId="6732D300" w14:textId="77777777">
            <w:pPr>
              <w:rPr>
                <w:rFonts w:ascii="Arial" w:hAnsi="Arial" w:cs="Arial"/>
                <w:sz w:val="28"/>
                <w:szCs w:val="28"/>
              </w:rPr>
            </w:pPr>
            <w:r w:rsidRPr="00F1086C">
              <w:rPr>
                <w:rFonts w:ascii="Arial" w:hAnsi="Arial" w:cs="Arial"/>
                <w:sz w:val="28"/>
                <w:szCs w:val="28"/>
              </w:rPr>
              <w:t>Support around the key areas of club development and club sustainability (e.g. players, workforce, venue, and funding). </w:t>
            </w:r>
          </w:p>
          <w:p w:rsidRPr="00F1086C" w:rsidR="00F1086C" w:rsidP="00F1086C" w:rsidRDefault="00F1086C" w14:paraId="23D59E37" w14:textId="77777777">
            <w:pPr>
              <w:rPr>
                <w:rFonts w:ascii="Arial" w:hAnsi="Arial" w:cs="Arial"/>
                <w:sz w:val="28"/>
                <w:szCs w:val="28"/>
              </w:rPr>
            </w:pPr>
            <w:r w:rsidRPr="00F1086C">
              <w:rPr>
                <w:rFonts w:ascii="Arial" w:hAnsi="Arial" w:cs="Arial"/>
                <w:sz w:val="28"/>
                <w:szCs w:val="28"/>
              </w:rPr>
              <w:t> </w:t>
            </w:r>
          </w:p>
          <w:p w:rsidRPr="00F1086C" w:rsidR="00F1086C" w:rsidP="00F1086C" w:rsidRDefault="00F1086C" w14:paraId="55235715" w14:textId="77777777">
            <w:pPr>
              <w:rPr>
                <w:rFonts w:ascii="Arial" w:hAnsi="Arial" w:cs="Arial"/>
                <w:sz w:val="28"/>
                <w:szCs w:val="28"/>
              </w:rPr>
            </w:pPr>
            <w:r w:rsidRPr="00F1086C">
              <w:rPr>
                <w:rFonts w:ascii="Arial" w:hAnsi="Arial" w:cs="Arial"/>
                <w:sz w:val="28"/>
                <w:szCs w:val="28"/>
              </w:rPr>
              <w:t>Downloadable document: </w:t>
            </w:r>
          </w:p>
          <w:p w:rsidRPr="00F1086C" w:rsidR="00F1086C" w:rsidP="00F1086C" w:rsidRDefault="00F1086C" w14:paraId="47D095D2" w14:textId="77777777">
            <w:pPr>
              <w:numPr>
                <w:ilvl w:val="0"/>
                <w:numId w:val="25"/>
              </w:numPr>
              <w:rPr>
                <w:rFonts w:ascii="Arial" w:hAnsi="Arial" w:cs="Arial"/>
                <w:sz w:val="28"/>
                <w:szCs w:val="28"/>
              </w:rPr>
            </w:pPr>
            <w:r w:rsidRPr="00F1086C">
              <w:rPr>
                <w:rFonts w:ascii="Arial" w:hAnsi="Arial" w:cs="Arial"/>
                <w:sz w:val="28"/>
                <w:szCs w:val="28"/>
              </w:rPr>
              <w:t>Venue guidance  </w:t>
            </w:r>
          </w:p>
          <w:p w:rsidRPr="00315DB8" w:rsidR="00880B01" w:rsidRDefault="00880B01" w14:paraId="2616D01D" w14:textId="77777777">
            <w:pPr>
              <w:rPr>
                <w:rFonts w:ascii="Arial" w:hAnsi="Arial" w:cs="Arial"/>
                <w:sz w:val="28"/>
                <w:szCs w:val="28"/>
              </w:rPr>
            </w:pPr>
          </w:p>
        </w:tc>
        <w:tc>
          <w:tcPr>
            <w:tcW w:w="3063" w:type="dxa"/>
            <w:tcMar/>
          </w:tcPr>
          <w:p w:rsidRPr="00315DB8" w:rsidR="00315DB8" w:rsidP="00315DB8" w:rsidRDefault="00315DB8" w14:paraId="6330B306" w14:textId="77777777">
            <w:pPr>
              <w:rPr>
                <w:rFonts w:ascii="Arial" w:hAnsi="Arial" w:cs="Arial"/>
                <w:sz w:val="28"/>
                <w:szCs w:val="28"/>
              </w:rPr>
            </w:pPr>
            <w:r w:rsidRPr="00315DB8">
              <w:rPr>
                <w:rFonts w:ascii="Arial" w:hAnsi="Arial" w:cs="Arial"/>
                <w:sz w:val="28"/>
                <w:szCs w:val="28"/>
              </w:rPr>
              <w:t>See Key Headlines: </w:t>
            </w:r>
          </w:p>
          <w:p w:rsidRPr="00315DB8" w:rsidR="00315DB8" w:rsidP="00315DB8" w:rsidRDefault="00315DB8" w14:paraId="5E50E763" w14:textId="77777777">
            <w:pPr>
              <w:rPr>
                <w:rFonts w:ascii="Arial" w:hAnsi="Arial" w:cs="Arial"/>
                <w:sz w:val="28"/>
                <w:szCs w:val="28"/>
              </w:rPr>
            </w:pPr>
            <w:r w:rsidRPr="00315DB8">
              <w:rPr>
                <w:rFonts w:ascii="Arial" w:hAnsi="Arial" w:cs="Arial"/>
                <w:sz w:val="28"/>
                <w:szCs w:val="28"/>
              </w:rPr>
              <w:t>7. Registers </w:t>
            </w:r>
          </w:p>
          <w:p w:rsidRPr="00315DB8" w:rsidR="00315DB8" w:rsidP="00315DB8" w:rsidRDefault="00315DB8" w14:paraId="60C9A49E" w14:textId="77777777">
            <w:pPr>
              <w:rPr>
                <w:rFonts w:ascii="Arial" w:hAnsi="Arial" w:cs="Arial"/>
                <w:sz w:val="28"/>
                <w:szCs w:val="28"/>
              </w:rPr>
            </w:pPr>
            <w:r w:rsidRPr="00315DB8">
              <w:rPr>
                <w:rFonts w:ascii="Arial" w:hAnsi="Arial" w:cs="Arial"/>
                <w:sz w:val="28"/>
                <w:szCs w:val="28"/>
              </w:rPr>
              <w:t>14. Communication</w:t>
            </w:r>
          </w:p>
          <w:p w:rsidRPr="00315DB8" w:rsidR="00880B01" w:rsidRDefault="00880B01" w14:paraId="543AB93B" w14:textId="77777777">
            <w:pPr>
              <w:rPr>
                <w:rFonts w:ascii="Arial" w:hAnsi="Arial" w:cs="Arial"/>
                <w:sz w:val="28"/>
                <w:szCs w:val="28"/>
              </w:rPr>
            </w:pPr>
          </w:p>
        </w:tc>
      </w:tr>
      <w:tr w:rsidRPr="00315DB8" w:rsidR="00880B01" w:rsidTr="585951B9" w14:paraId="7AC6C0FA" w14:textId="77777777">
        <w:tc>
          <w:tcPr>
            <w:tcW w:w="3138" w:type="dxa"/>
            <w:tcMar/>
          </w:tcPr>
          <w:p w:rsidRPr="00315DB8" w:rsidR="00880B01" w:rsidRDefault="00805E9C" w14:paraId="7910B3A9" w14:textId="77777777">
            <w:pPr>
              <w:rPr>
                <w:rFonts w:ascii="Arial" w:hAnsi="Arial" w:cs="Arial"/>
                <w:sz w:val="28"/>
                <w:szCs w:val="28"/>
              </w:rPr>
            </w:pPr>
            <w:r w:rsidRPr="00315DB8">
              <w:rPr>
                <w:rFonts w:ascii="Arial" w:hAnsi="Arial" w:cs="Arial"/>
                <w:b/>
                <w:bCs/>
                <w:sz w:val="28"/>
                <w:szCs w:val="28"/>
              </w:rPr>
              <w:t>2. Qualified Coaches</w:t>
            </w:r>
            <w:r w:rsidRPr="00315DB8">
              <w:rPr>
                <w:rFonts w:ascii="Arial" w:hAnsi="Arial" w:cs="Arial"/>
                <w:sz w:val="28"/>
                <w:szCs w:val="28"/>
              </w:rPr>
              <w:t> </w:t>
            </w:r>
          </w:p>
          <w:p w:rsidRPr="00315DB8" w:rsidR="00805E9C" w:rsidRDefault="00805E9C" w14:paraId="31899397" w14:textId="06EBF503">
            <w:pPr>
              <w:rPr>
                <w:rFonts w:ascii="Arial" w:hAnsi="Arial" w:cs="Arial"/>
                <w:sz w:val="28"/>
                <w:szCs w:val="28"/>
              </w:rPr>
            </w:pPr>
          </w:p>
        </w:tc>
        <w:tc>
          <w:tcPr>
            <w:tcW w:w="4547" w:type="dxa"/>
            <w:tcMar/>
          </w:tcPr>
          <w:p w:rsidRPr="00315DB8" w:rsidR="00880B01" w:rsidRDefault="00D97BF3" w14:paraId="5F4D1F54" w14:textId="77777777">
            <w:pPr>
              <w:rPr>
                <w:rFonts w:ascii="Arial" w:hAnsi="Arial" w:cs="Arial"/>
                <w:sz w:val="28"/>
                <w:szCs w:val="28"/>
              </w:rPr>
            </w:pPr>
            <w:r w:rsidRPr="00315DB8">
              <w:rPr>
                <w:rFonts w:ascii="Arial" w:hAnsi="Arial" w:cs="Arial"/>
                <w:sz w:val="28"/>
                <w:szCs w:val="28"/>
              </w:rPr>
              <w:t>Clubs to have at least 1 qualified coach at every training session who has completed the GUK Club Leaders award, DBS check, relevant safeguarding training (adult and child), and First Aid qualification.  </w:t>
            </w:r>
          </w:p>
          <w:p w:rsidRPr="00315DB8" w:rsidR="00D97BF3" w:rsidRDefault="00D97BF3" w14:paraId="05EFCED1" w14:textId="4173A442">
            <w:pPr>
              <w:rPr>
                <w:rFonts w:ascii="Arial" w:hAnsi="Arial" w:cs="Arial"/>
                <w:sz w:val="28"/>
                <w:szCs w:val="28"/>
              </w:rPr>
            </w:pPr>
          </w:p>
        </w:tc>
        <w:tc>
          <w:tcPr>
            <w:tcW w:w="3200" w:type="dxa"/>
            <w:tcMar/>
          </w:tcPr>
          <w:p w:rsidRPr="00D97BF3" w:rsidR="00D97BF3" w:rsidP="00D97BF3" w:rsidRDefault="00D97BF3" w14:paraId="35681758" w14:textId="77777777">
            <w:pPr>
              <w:rPr>
                <w:rFonts w:ascii="Arial" w:hAnsi="Arial" w:cs="Arial"/>
                <w:sz w:val="28"/>
                <w:szCs w:val="28"/>
              </w:rPr>
            </w:pPr>
            <w:r w:rsidRPr="00D97BF3">
              <w:rPr>
                <w:rFonts w:ascii="Arial" w:hAnsi="Arial" w:cs="Arial"/>
                <w:sz w:val="28"/>
                <w:szCs w:val="28"/>
              </w:rPr>
              <w:lastRenderedPageBreak/>
              <w:t>GUK can signpost to available open courses or specifically arrange closed courses. </w:t>
            </w:r>
          </w:p>
          <w:p w:rsidRPr="00D97BF3" w:rsidR="00D97BF3" w:rsidP="00D97BF3" w:rsidRDefault="00D97BF3" w14:paraId="7554688D" w14:textId="77777777">
            <w:pPr>
              <w:rPr>
                <w:rFonts w:ascii="Arial" w:hAnsi="Arial" w:cs="Arial"/>
                <w:sz w:val="28"/>
                <w:szCs w:val="28"/>
              </w:rPr>
            </w:pPr>
            <w:r w:rsidRPr="00D97BF3">
              <w:rPr>
                <w:rFonts w:ascii="Arial" w:hAnsi="Arial" w:cs="Arial"/>
                <w:sz w:val="28"/>
                <w:szCs w:val="28"/>
              </w:rPr>
              <w:t> </w:t>
            </w:r>
          </w:p>
          <w:p w:rsidRPr="00D97BF3" w:rsidR="00D97BF3" w:rsidP="00D97BF3" w:rsidRDefault="00D97BF3" w14:paraId="423BE468" w14:textId="77777777">
            <w:pPr>
              <w:rPr>
                <w:rFonts w:ascii="Arial" w:hAnsi="Arial" w:cs="Arial"/>
                <w:sz w:val="28"/>
                <w:szCs w:val="28"/>
              </w:rPr>
            </w:pPr>
            <w:r w:rsidRPr="00D97BF3">
              <w:rPr>
                <w:rFonts w:ascii="Arial" w:hAnsi="Arial" w:cs="Arial"/>
                <w:sz w:val="28"/>
                <w:szCs w:val="28"/>
              </w:rPr>
              <w:t>Downloadable document: </w:t>
            </w:r>
          </w:p>
          <w:p w:rsidRPr="00D97BF3" w:rsidR="00D97BF3" w:rsidP="00D97BF3" w:rsidRDefault="00D97BF3" w14:paraId="0EB634F0" w14:textId="77777777">
            <w:pPr>
              <w:numPr>
                <w:ilvl w:val="0"/>
                <w:numId w:val="24"/>
              </w:numPr>
              <w:rPr>
                <w:rFonts w:ascii="Arial" w:hAnsi="Arial" w:cs="Arial"/>
                <w:sz w:val="28"/>
                <w:szCs w:val="28"/>
              </w:rPr>
            </w:pPr>
            <w:r w:rsidRPr="00D97BF3">
              <w:rPr>
                <w:rFonts w:ascii="Arial" w:hAnsi="Arial" w:cs="Arial"/>
                <w:sz w:val="28"/>
                <w:szCs w:val="28"/>
              </w:rPr>
              <w:lastRenderedPageBreak/>
              <w:t>Coaching qualifications guidance </w:t>
            </w:r>
          </w:p>
          <w:p w:rsidRPr="00315DB8" w:rsidR="00880B01" w:rsidRDefault="00880B01" w14:paraId="5BDDDBED" w14:textId="77777777">
            <w:pPr>
              <w:rPr>
                <w:rFonts w:ascii="Arial" w:hAnsi="Arial" w:cs="Arial"/>
                <w:sz w:val="28"/>
                <w:szCs w:val="28"/>
              </w:rPr>
            </w:pPr>
          </w:p>
        </w:tc>
        <w:tc>
          <w:tcPr>
            <w:tcW w:w="3063" w:type="dxa"/>
            <w:tcMar/>
          </w:tcPr>
          <w:p w:rsidRPr="00315DB8" w:rsidR="00880B01" w:rsidRDefault="00D97BF3" w14:paraId="694AEF2F" w14:textId="54EDEF6F">
            <w:pPr>
              <w:rPr>
                <w:rFonts w:ascii="Arial" w:hAnsi="Arial" w:cs="Arial"/>
                <w:sz w:val="28"/>
                <w:szCs w:val="28"/>
              </w:rPr>
            </w:pPr>
            <w:r w:rsidRPr="00315DB8">
              <w:rPr>
                <w:rFonts w:ascii="Arial" w:hAnsi="Arial" w:cs="Arial"/>
                <w:sz w:val="28"/>
                <w:szCs w:val="28"/>
              </w:rPr>
              <w:lastRenderedPageBreak/>
              <w:t>Copy of certification.  </w:t>
            </w:r>
          </w:p>
        </w:tc>
      </w:tr>
      <w:tr w:rsidRPr="00315DB8" w:rsidR="00880B01" w:rsidTr="585951B9" w14:paraId="1D120086" w14:textId="77777777">
        <w:tc>
          <w:tcPr>
            <w:tcW w:w="3138" w:type="dxa"/>
            <w:tcMar/>
          </w:tcPr>
          <w:p w:rsidRPr="00315DB8" w:rsidR="00880B01" w:rsidRDefault="00805E9C" w14:paraId="17DEEEBF" w14:textId="77777777">
            <w:pPr>
              <w:rPr>
                <w:rFonts w:ascii="Arial" w:hAnsi="Arial" w:cs="Arial"/>
                <w:sz w:val="28"/>
                <w:szCs w:val="28"/>
              </w:rPr>
            </w:pPr>
            <w:r w:rsidRPr="00315DB8">
              <w:rPr>
                <w:rFonts w:ascii="Arial" w:hAnsi="Arial" w:cs="Arial"/>
                <w:b/>
                <w:bCs/>
                <w:sz w:val="28"/>
                <w:szCs w:val="28"/>
              </w:rPr>
              <w:t>3. DBS Checks</w:t>
            </w:r>
            <w:r w:rsidRPr="00315DB8">
              <w:rPr>
                <w:rFonts w:ascii="Arial" w:hAnsi="Arial" w:cs="Arial"/>
                <w:sz w:val="28"/>
                <w:szCs w:val="28"/>
              </w:rPr>
              <w:t> </w:t>
            </w:r>
          </w:p>
          <w:p w:rsidRPr="00315DB8" w:rsidR="00805E9C" w:rsidRDefault="00805E9C" w14:paraId="35E62E08" w14:textId="54FCB3E5">
            <w:pPr>
              <w:rPr>
                <w:rFonts w:ascii="Arial" w:hAnsi="Arial" w:cs="Arial"/>
                <w:sz w:val="28"/>
                <w:szCs w:val="28"/>
              </w:rPr>
            </w:pPr>
          </w:p>
        </w:tc>
        <w:tc>
          <w:tcPr>
            <w:tcW w:w="4547" w:type="dxa"/>
            <w:tcMar/>
          </w:tcPr>
          <w:p w:rsidRPr="00C24EF9" w:rsidR="00C24EF9" w:rsidP="00C24EF9" w:rsidRDefault="00C24EF9" w14:paraId="35B4F146" w14:textId="77777777">
            <w:pPr>
              <w:rPr>
                <w:rFonts w:ascii="Arial" w:hAnsi="Arial" w:cs="Arial"/>
                <w:sz w:val="28"/>
                <w:szCs w:val="28"/>
              </w:rPr>
            </w:pPr>
            <w:r w:rsidRPr="00C24EF9">
              <w:rPr>
                <w:rFonts w:ascii="Arial" w:hAnsi="Arial" w:cs="Arial"/>
                <w:sz w:val="28"/>
                <w:szCs w:val="28"/>
              </w:rPr>
              <w:t>The following roles require a valid DBS check: </w:t>
            </w:r>
          </w:p>
          <w:p w:rsidRPr="00C24EF9" w:rsidR="00C24EF9" w:rsidP="00C24EF9" w:rsidRDefault="00C24EF9" w14:paraId="7998D102" w14:textId="77777777">
            <w:pPr>
              <w:numPr>
                <w:ilvl w:val="0"/>
                <w:numId w:val="20"/>
              </w:numPr>
              <w:rPr>
                <w:rFonts w:ascii="Arial" w:hAnsi="Arial" w:cs="Arial"/>
                <w:sz w:val="28"/>
                <w:szCs w:val="28"/>
              </w:rPr>
            </w:pPr>
            <w:r w:rsidRPr="00C24EF9">
              <w:rPr>
                <w:rFonts w:ascii="Arial" w:hAnsi="Arial" w:cs="Arial"/>
                <w:sz w:val="28"/>
                <w:szCs w:val="28"/>
              </w:rPr>
              <w:t>Coaches (paid or volunteer) </w:t>
            </w:r>
          </w:p>
          <w:p w:rsidRPr="00C24EF9" w:rsidR="00C24EF9" w:rsidP="00C24EF9" w:rsidRDefault="00C24EF9" w14:paraId="76973DF9" w14:textId="77777777">
            <w:pPr>
              <w:numPr>
                <w:ilvl w:val="0"/>
                <w:numId w:val="21"/>
              </w:numPr>
              <w:rPr>
                <w:rFonts w:ascii="Arial" w:hAnsi="Arial" w:cs="Arial"/>
                <w:sz w:val="28"/>
                <w:szCs w:val="28"/>
              </w:rPr>
            </w:pPr>
            <w:r w:rsidRPr="00C24EF9">
              <w:rPr>
                <w:rFonts w:ascii="Arial" w:hAnsi="Arial" w:cs="Arial"/>
                <w:sz w:val="28"/>
                <w:szCs w:val="28"/>
              </w:rPr>
              <w:t>Club Welfare Officer </w:t>
            </w:r>
          </w:p>
          <w:p w:rsidRPr="00C24EF9" w:rsidR="00C24EF9" w:rsidP="00C24EF9" w:rsidRDefault="00C24EF9" w14:paraId="23316A3A" w14:textId="77777777">
            <w:pPr>
              <w:numPr>
                <w:ilvl w:val="0"/>
                <w:numId w:val="22"/>
              </w:numPr>
              <w:rPr>
                <w:rFonts w:ascii="Arial" w:hAnsi="Arial" w:cs="Arial"/>
                <w:sz w:val="28"/>
                <w:szCs w:val="28"/>
              </w:rPr>
            </w:pPr>
            <w:r w:rsidRPr="00C24EF9">
              <w:rPr>
                <w:rFonts w:ascii="Arial" w:hAnsi="Arial" w:cs="Arial"/>
                <w:sz w:val="28"/>
                <w:szCs w:val="28"/>
              </w:rPr>
              <w:t>First Aiders and Physios</w:t>
            </w:r>
          </w:p>
          <w:p w:rsidRPr="00315DB8" w:rsidR="00880B01" w:rsidRDefault="00880B01" w14:paraId="5A80C272" w14:textId="77777777">
            <w:pPr>
              <w:rPr>
                <w:rFonts w:ascii="Arial" w:hAnsi="Arial" w:cs="Arial"/>
                <w:sz w:val="28"/>
                <w:szCs w:val="28"/>
              </w:rPr>
            </w:pPr>
          </w:p>
        </w:tc>
        <w:tc>
          <w:tcPr>
            <w:tcW w:w="3200" w:type="dxa"/>
            <w:tcMar/>
          </w:tcPr>
          <w:p w:rsidRPr="00656428" w:rsidR="00656428" w:rsidP="00656428" w:rsidRDefault="00656428" w14:paraId="1B2162D4" w14:textId="77777777">
            <w:pPr>
              <w:rPr>
                <w:rFonts w:ascii="Arial" w:hAnsi="Arial" w:cs="Arial"/>
                <w:sz w:val="28"/>
                <w:szCs w:val="28"/>
              </w:rPr>
            </w:pPr>
            <w:r w:rsidRPr="00656428">
              <w:rPr>
                <w:rFonts w:ascii="Arial" w:hAnsi="Arial" w:cs="Arial"/>
                <w:sz w:val="28"/>
                <w:szCs w:val="28"/>
              </w:rPr>
              <w:t>GUK will provide 2 free DBS checks per season as part of the Club Affiliation package. </w:t>
            </w:r>
          </w:p>
          <w:p w:rsidRPr="00656428" w:rsidR="00656428" w:rsidP="00656428" w:rsidRDefault="00656428" w14:paraId="6AD92CDD" w14:textId="77777777">
            <w:pPr>
              <w:rPr>
                <w:rFonts w:ascii="Arial" w:hAnsi="Arial" w:cs="Arial"/>
                <w:sz w:val="28"/>
                <w:szCs w:val="28"/>
              </w:rPr>
            </w:pPr>
            <w:r w:rsidRPr="00656428">
              <w:rPr>
                <w:rFonts w:ascii="Arial" w:hAnsi="Arial" w:cs="Arial"/>
                <w:sz w:val="28"/>
                <w:szCs w:val="28"/>
              </w:rPr>
              <w:t> </w:t>
            </w:r>
          </w:p>
          <w:p w:rsidRPr="00656428" w:rsidR="00656428" w:rsidP="00656428" w:rsidRDefault="00656428" w14:paraId="289B0FED" w14:textId="77777777">
            <w:pPr>
              <w:rPr>
                <w:rFonts w:ascii="Arial" w:hAnsi="Arial" w:cs="Arial"/>
                <w:sz w:val="28"/>
                <w:szCs w:val="28"/>
              </w:rPr>
            </w:pPr>
            <w:r w:rsidRPr="00656428">
              <w:rPr>
                <w:rFonts w:ascii="Arial" w:hAnsi="Arial" w:cs="Arial"/>
                <w:sz w:val="28"/>
                <w:szCs w:val="28"/>
              </w:rPr>
              <w:t>Downloadable document: </w:t>
            </w:r>
          </w:p>
          <w:p w:rsidRPr="00656428" w:rsidR="00656428" w:rsidP="00656428" w:rsidRDefault="00656428" w14:paraId="5FBEB177" w14:textId="77777777">
            <w:pPr>
              <w:numPr>
                <w:ilvl w:val="0"/>
                <w:numId w:val="23"/>
              </w:numPr>
              <w:rPr>
                <w:rFonts w:ascii="Arial" w:hAnsi="Arial" w:cs="Arial"/>
                <w:sz w:val="28"/>
                <w:szCs w:val="28"/>
              </w:rPr>
            </w:pPr>
            <w:r w:rsidRPr="00656428">
              <w:rPr>
                <w:rFonts w:ascii="Arial" w:hAnsi="Arial" w:cs="Arial"/>
                <w:sz w:val="28"/>
                <w:szCs w:val="28"/>
              </w:rPr>
              <w:t>Vetting guidance  </w:t>
            </w:r>
          </w:p>
          <w:p w:rsidRPr="00315DB8" w:rsidR="00880B01" w:rsidRDefault="00880B01" w14:paraId="18B06B94" w14:textId="77777777">
            <w:pPr>
              <w:rPr>
                <w:rFonts w:ascii="Arial" w:hAnsi="Arial" w:cs="Arial"/>
                <w:sz w:val="28"/>
                <w:szCs w:val="28"/>
              </w:rPr>
            </w:pPr>
          </w:p>
        </w:tc>
        <w:tc>
          <w:tcPr>
            <w:tcW w:w="3063" w:type="dxa"/>
            <w:tcMar/>
          </w:tcPr>
          <w:p w:rsidRPr="00315DB8" w:rsidR="00880B01" w:rsidRDefault="00656428" w14:paraId="431BD047" w14:textId="59EB6F23">
            <w:pPr>
              <w:rPr>
                <w:rFonts w:ascii="Arial" w:hAnsi="Arial" w:cs="Arial"/>
                <w:sz w:val="28"/>
                <w:szCs w:val="28"/>
              </w:rPr>
            </w:pPr>
            <w:r w:rsidRPr="00315DB8">
              <w:rPr>
                <w:rFonts w:ascii="Arial" w:hAnsi="Arial" w:cs="Arial"/>
                <w:sz w:val="28"/>
                <w:szCs w:val="28"/>
              </w:rPr>
              <w:t>DBS check signed off by GUK Safeguarding Officer. </w:t>
            </w:r>
          </w:p>
        </w:tc>
      </w:tr>
      <w:tr w:rsidRPr="00315DB8" w:rsidR="00880B01" w:rsidTr="585951B9" w14:paraId="714CAF39" w14:textId="77777777">
        <w:tc>
          <w:tcPr>
            <w:tcW w:w="3138" w:type="dxa"/>
            <w:tcMar/>
          </w:tcPr>
          <w:p w:rsidRPr="00315DB8" w:rsidR="00880B01" w:rsidRDefault="00B534B1" w14:paraId="0898DB58" w14:textId="77777777">
            <w:pPr>
              <w:rPr>
                <w:rStyle w:val="eop"/>
                <w:rFonts w:ascii="Arial" w:hAnsi="Arial" w:cs="Arial"/>
                <w:color w:val="000000"/>
                <w:sz w:val="28"/>
                <w:szCs w:val="28"/>
                <w:shd w:val="clear" w:color="auto" w:fill="FFFFFF"/>
              </w:rPr>
            </w:pPr>
            <w:r w:rsidRPr="00315DB8">
              <w:rPr>
                <w:rStyle w:val="normaltextrun"/>
                <w:rFonts w:ascii="Arial" w:hAnsi="Arial" w:cs="Arial"/>
                <w:b/>
                <w:bCs/>
                <w:color w:val="000000"/>
                <w:sz w:val="28"/>
                <w:szCs w:val="28"/>
                <w:shd w:val="clear" w:color="auto" w:fill="FFFFFF"/>
              </w:rPr>
              <w:t>4. Safeguarding</w:t>
            </w:r>
            <w:r w:rsidRPr="00315DB8">
              <w:rPr>
                <w:rStyle w:val="eop"/>
                <w:rFonts w:ascii="Arial" w:hAnsi="Arial" w:cs="Arial"/>
                <w:color w:val="000000"/>
                <w:sz w:val="28"/>
                <w:szCs w:val="28"/>
                <w:shd w:val="clear" w:color="auto" w:fill="FFFFFF"/>
              </w:rPr>
              <w:t> </w:t>
            </w:r>
          </w:p>
          <w:p w:rsidRPr="00315DB8" w:rsidR="00B534B1" w:rsidRDefault="00B534B1" w14:paraId="56AAC828" w14:textId="67DD0E9E">
            <w:pPr>
              <w:rPr>
                <w:rFonts w:ascii="Arial" w:hAnsi="Arial" w:cs="Arial"/>
                <w:sz w:val="28"/>
                <w:szCs w:val="28"/>
              </w:rPr>
            </w:pPr>
          </w:p>
        </w:tc>
        <w:tc>
          <w:tcPr>
            <w:tcW w:w="4547" w:type="dxa"/>
            <w:tcMar/>
          </w:tcPr>
          <w:p w:rsidRPr="00694AF8" w:rsidR="00694AF8" w:rsidP="00694AF8" w:rsidRDefault="00694AF8" w14:paraId="1F7A0992" w14:textId="77777777">
            <w:pPr>
              <w:rPr>
                <w:rFonts w:ascii="Arial" w:hAnsi="Arial" w:cs="Arial"/>
                <w:sz w:val="28"/>
                <w:szCs w:val="28"/>
              </w:rPr>
            </w:pPr>
            <w:r w:rsidRPr="00694AF8">
              <w:rPr>
                <w:rFonts w:ascii="Arial" w:hAnsi="Arial" w:cs="Arial"/>
                <w:sz w:val="28"/>
                <w:szCs w:val="28"/>
              </w:rPr>
              <w:t>Clubs to have at least 1 member at every training session who has completed the necessary (adult/ children) recognised Safeguarding course (within the last 3 years).  </w:t>
            </w:r>
          </w:p>
          <w:p w:rsidRPr="00694AF8" w:rsidR="00694AF8" w:rsidP="00694AF8" w:rsidRDefault="00694AF8" w14:paraId="27CDD984" w14:textId="77777777">
            <w:pPr>
              <w:rPr>
                <w:rFonts w:ascii="Arial" w:hAnsi="Arial" w:cs="Arial"/>
                <w:sz w:val="28"/>
                <w:szCs w:val="28"/>
              </w:rPr>
            </w:pPr>
            <w:r w:rsidRPr="00694AF8">
              <w:rPr>
                <w:rFonts w:ascii="Arial" w:hAnsi="Arial" w:cs="Arial"/>
                <w:sz w:val="28"/>
                <w:szCs w:val="28"/>
              </w:rPr>
              <w:t> </w:t>
            </w:r>
          </w:p>
          <w:p w:rsidRPr="00694AF8" w:rsidR="00694AF8" w:rsidP="00694AF8" w:rsidRDefault="00694AF8" w14:paraId="1F1E6EA1" w14:textId="10C33252">
            <w:pPr>
              <w:rPr>
                <w:rFonts w:ascii="Arial" w:hAnsi="Arial" w:cs="Arial"/>
                <w:sz w:val="28"/>
                <w:szCs w:val="28"/>
              </w:rPr>
            </w:pPr>
            <w:r w:rsidRPr="00694AF8">
              <w:rPr>
                <w:rFonts w:ascii="Arial" w:hAnsi="Arial" w:cs="Arial"/>
                <w:sz w:val="28"/>
                <w:szCs w:val="28"/>
              </w:rPr>
              <w:t>Clubs must also have their own Adult and Children Safeguarding Policies and a designated Club Welfare Officer</w:t>
            </w:r>
            <w:r w:rsidR="006C7E3A">
              <w:rPr>
                <w:rFonts w:ascii="Arial" w:hAnsi="Arial" w:cs="Arial"/>
                <w:sz w:val="28"/>
                <w:szCs w:val="28"/>
              </w:rPr>
              <w:t xml:space="preserve"> (who has an email address different to the main club email address). </w:t>
            </w:r>
          </w:p>
          <w:p w:rsidRPr="00315DB8" w:rsidR="00880B01" w:rsidRDefault="00880B01" w14:paraId="70CD7833" w14:textId="77777777">
            <w:pPr>
              <w:rPr>
                <w:rFonts w:ascii="Arial" w:hAnsi="Arial" w:cs="Arial"/>
                <w:sz w:val="28"/>
                <w:szCs w:val="28"/>
              </w:rPr>
            </w:pPr>
          </w:p>
        </w:tc>
        <w:tc>
          <w:tcPr>
            <w:tcW w:w="3200" w:type="dxa"/>
            <w:tcMar/>
          </w:tcPr>
          <w:p w:rsidRPr="00694AF8" w:rsidR="00694AF8" w:rsidP="00694AF8" w:rsidRDefault="00694AF8" w14:paraId="48A214F6" w14:textId="77777777">
            <w:pPr>
              <w:rPr>
                <w:rFonts w:ascii="Arial" w:hAnsi="Arial" w:cs="Arial"/>
                <w:sz w:val="28"/>
                <w:szCs w:val="28"/>
              </w:rPr>
            </w:pPr>
            <w:r w:rsidRPr="00694AF8">
              <w:rPr>
                <w:rFonts w:ascii="Arial" w:hAnsi="Arial" w:cs="Arial"/>
                <w:sz w:val="28"/>
                <w:szCs w:val="28"/>
              </w:rPr>
              <w:t>GUK can signpost members to suitable courses to attend. </w:t>
            </w:r>
          </w:p>
          <w:p w:rsidRPr="00694AF8" w:rsidR="00694AF8" w:rsidP="00694AF8" w:rsidRDefault="00694AF8" w14:paraId="0D0B0480" w14:textId="77777777">
            <w:pPr>
              <w:rPr>
                <w:rFonts w:ascii="Arial" w:hAnsi="Arial" w:cs="Arial"/>
                <w:sz w:val="28"/>
                <w:szCs w:val="28"/>
              </w:rPr>
            </w:pPr>
            <w:r w:rsidRPr="00694AF8">
              <w:rPr>
                <w:rFonts w:ascii="Arial" w:hAnsi="Arial" w:cs="Arial"/>
                <w:sz w:val="28"/>
                <w:szCs w:val="28"/>
              </w:rPr>
              <w:t> </w:t>
            </w:r>
          </w:p>
          <w:p w:rsidRPr="00694AF8" w:rsidR="00694AF8" w:rsidP="00694AF8" w:rsidRDefault="00694AF8" w14:paraId="7AB861E3" w14:textId="77777777">
            <w:pPr>
              <w:rPr>
                <w:rFonts w:ascii="Arial" w:hAnsi="Arial" w:cs="Arial"/>
                <w:sz w:val="28"/>
                <w:szCs w:val="28"/>
              </w:rPr>
            </w:pPr>
            <w:r w:rsidRPr="00694AF8">
              <w:rPr>
                <w:rFonts w:ascii="Arial" w:hAnsi="Arial" w:cs="Arial"/>
                <w:sz w:val="28"/>
                <w:szCs w:val="28"/>
              </w:rPr>
              <w:t>Link to </w:t>
            </w:r>
            <w:hyperlink w:tgtFrame="_blank" w:history="1" r:id="rId11">
              <w:r w:rsidRPr="00694AF8">
                <w:rPr>
                  <w:rStyle w:val="Hyperlink"/>
                  <w:rFonts w:ascii="Arial" w:hAnsi="Arial" w:cs="Arial"/>
                  <w:sz w:val="28"/>
                  <w:szCs w:val="28"/>
                </w:rPr>
                <w:t>Goalball UK Safeguarding Information</w:t>
              </w:r>
            </w:hyperlink>
            <w:r w:rsidRPr="00694AF8">
              <w:rPr>
                <w:rFonts w:ascii="Arial" w:hAnsi="Arial" w:cs="Arial"/>
                <w:sz w:val="28"/>
                <w:szCs w:val="28"/>
              </w:rPr>
              <w:t>. </w:t>
            </w:r>
          </w:p>
          <w:p w:rsidRPr="00694AF8" w:rsidR="00694AF8" w:rsidP="00694AF8" w:rsidRDefault="00694AF8" w14:paraId="0E9034EF" w14:textId="77777777">
            <w:pPr>
              <w:rPr>
                <w:rFonts w:ascii="Arial" w:hAnsi="Arial" w:cs="Arial"/>
                <w:sz w:val="28"/>
                <w:szCs w:val="28"/>
              </w:rPr>
            </w:pPr>
            <w:r w:rsidRPr="00694AF8">
              <w:rPr>
                <w:rFonts w:ascii="Arial" w:hAnsi="Arial" w:cs="Arial"/>
                <w:sz w:val="28"/>
                <w:szCs w:val="28"/>
              </w:rPr>
              <w:t>  </w:t>
            </w:r>
          </w:p>
          <w:p w:rsidRPr="00694AF8" w:rsidR="00694AF8" w:rsidP="00694AF8" w:rsidRDefault="00694AF8" w14:paraId="4D4B64DA" w14:textId="77777777">
            <w:pPr>
              <w:rPr>
                <w:rFonts w:ascii="Arial" w:hAnsi="Arial" w:cs="Arial"/>
                <w:sz w:val="28"/>
                <w:szCs w:val="28"/>
              </w:rPr>
            </w:pPr>
            <w:r w:rsidRPr="00694AF8">
              <w:rPr>
                <w:rFonts w:ascii="Arial" w:hAnsi="Arial" w:cs="Arial"/>
                <w:sz w:val="28"/>
                <w:szCs w:val="28"/>
              </w:rPr>
              <w:t>Downloadable documents: </w:t>
            </w:r>
          </w:p>
          <w:p w:rsidRPr="00694AF8" w:rsidR="00694AF8" w:rsidP="00694AF8" w:rsidRDefault="00694AF8" w14:paraId="6068E998" w14:textId="77777777">
            <w:pPr>
              <w:numPr>
                <w:ilvl w:val="0"/>
                <w:numId w:val="18"/>
              </w:numPr>
              <w:rPr>
                <w:rFonts w:ascii="Arial" w:hAnsi="Arial" w:cs="Arial"/>
                <w:sz w:val="28"/>
                <w:szCs w:val="28"/>
              </w:rPr>
            </w:pPr>
            <w:r w:rsidRPr="00694AF8">
              <w:rPr>
                <w:rFonts w:ascii="Arial" w:hAnsi="Arial" w:cs="Arial"/>
                <w:sz w:val="28"/>
                <w:szCs w:val="28"/>
              </w:rPr>
              <w:t>Safeguarding – A Guide for Clubs  </w:t>
            </w:r>
          </w:p>
          <w:p w:rsidRPr="00694AF8" w:rsidR="00694AF8" w:rsidP="00694AF8" w:rsidRDefault="00694AF8" w14:paraId="33D6435D" w14:textId="50784ACC">
            <w:pPr>
              <w:numPr>
                <w:ilvl w:val="0"/>
                <w:numId w:val="19"/>
              </w:numPr>
              <w:rPr>
                <w:rFonts w:ascii="Arial" w:hAnsi="Arial" w:cs="Arial"/>
                <w:sz w:val="28"/>
                <w:szCs w:val="28"/>
              </w:rPr>
            </w:pPr>
            <w:r w:rsidRPr="00694AF8">
              <w:rPr>
                <w:rFonts w:ascii="Arial" w:hAnsi="Arial" w:cs="Arial"/>
                <w:sz w:val="28"/>
                <w:szCs w:val="28"/>
              </w:rPr>
              <w:lastRenderedPageBreak/>
              <w:t xml:space="preserve">Club Welfare Officer </w:t>
            </w:r>
            <w:r w:rsidR="00965405">
              <w:rPr>
                <w:rFonts w:ascii="Arial" w:hAnsi="Arial" w:cs="Arial"/>
                <w:sz w:val="28"/>
                <w:szCs w:val="28"/>
              </w:rPr>
              <w:t>r</w:t>
            </w:r>
            <w:r w:rsidRPr="00694AF8">
              <w:rPr>
                <w:rFonts w:ascii="Arial" w:hAnsi="Arial" w:cs="Arial"/>
                <w:sz w:val="28"/>
                <w:szCs w:val="28"/>
              </w:rPr>
              <w:t xml:space="preserve">ole </w:t>
            </w:r>
            <w:r w:rsidR="00965405">
              <w:rPr>
                <w:rFonts w:ascii="Arial" w:hAnsi="Arial" w:cs="Arial"/>
                <w:sz w:val="28"/>
                <w:szCs w:val="28"/>
              </w:rPr>
              <w:t>o</w:t>
            </w:r>
            <w:r w:rsidRPr="00694AF8">
              <w:rPr>
                <w:rFonts w:ascii="Arial" w:hAnsi="Arial" w:cs="Arial"/>
                <w:sz w:val="28"/>
                <w:szCs w:val="28"/>
              </w:rPr>
              <w:t>utline </w:t>
            </w:r>
          </w:p>
          <w:p w:rsidRPr="00315DB8" w:rsidR="00880B01" w:rsidRDefault="00880B01" w14:paraId="15893C48" w14:textId="77777777">
            <w:pPr>
              <w:rPr>
                <w:rFonts w:ascii="Arial" w:hAnsi="Arial" w:cs="Arial"/>
                <w:sz w:val="28"/>
                <w:szCs w:val="28"/>
              </w:rPr>
            </w:pPr>
          </w:p>
        </w:tc>
        <w:tc>
          <w:tcPr>
            <w:tcW w:w="3063" w:type="dxa"/>
            <w:tcMar/>
          </w:tcPr>
          <w:p w:rsidRPr="00694AF8" w:rsidR="00694AF8" w:rsidP="00694AF8" w:rsidRDefault="00694AF8" w14:paraId="6F8EC5A0" w14:textId="77777777">
            <w:pPr>
              <w:rPr>
                <w:rFonts w:ascii="Arial" w:hAnsi="Arial" w:cs="Arial"/>
                <w:sz w:val="28"/>
                <w:szCs w:val="28"/>
              </w:rPr>
            </w:pPr>
            <w:r w:rsidRPr="00694AF8">
              <w:rPr>
                <w:rFonts w:ascii="Arial" w:hAnsi="Arial" w:cs="Arial"/>
                <w:sz w:val="28"/>
                <w:szCs w:val="28"/>
              </w:rPr>
              <w:lastRenderedPageBreak/>
              <w:t>Copy of certification. </w:t>
            </w:r>
          </w:p>
          <w:p w:rsidRPr="00694AF8" w:rsidR="00694AF8" w:rsidP="00694AF8" w:rsidRDefault="00694AF8" w14:paraId="5340840F" w14:textId="77777777">
            <w:pPr>
              <w:rPr>
                <w:rFonts w:ascii="Arial" w:hAnsi="Arial" w:cs="Arial"/>
                <w:sz w:val="28"/>
                <w:szCs w:val="28"/>
              </w:rPr>
            </w:pPr>
            <w:r w:rsidRPr="00694AF8">
              <w:rPr>
                <w:rFonts w:ascii="Arial" w:hAnsi="Arial" w:cs="Arial"/>
                <w:sz w:val="28"/>
                <w:szCs w:val="28"/>
              </w:rPr>
              <w:t> </w:t>
            </w:r>
          </w:p>
          <w:p w:rsidRPr="00694AF8" w:rsidR="00694AF8" w:rsidP="00694AF8" w:rsidRDefault="00694AF8" w14:paraId="6D1713E1" w14:textId="77777777">
            <w:pPr>
              <w:rPr>
                <w:rFonts w:ascii="Arial" w:hAnsi="Arial" w:cs="Arial"/>
                <w:sz w:val="28"/>
                <w:szCs w:val="28"/>
              </w:rPr>
            </w:pPr>
            <w:r w:rsidRPr="00694AF8">
              <w:rPr>
                <w:rFonts w:ascii="Arial" w:hAnsi="Arial" w:cs="Arial"/>
                <w:sz w:val="28"/>
                <w:szCs w:val="28"/>
              </w:rPr>
              <w:t>Contact details for Club Welfare Officer.</w:t>
            </w:r>
          </w:p>
          <w:p w:rsidRPr="00315DB8" w:rsidR="00880B01" w:rsidRDefault="00880B01" w14:paraId="4CDA6475" w14:textId="77777777">
            <w:pPr>
              <w:rPr>
                <w:rFonts w:ascii="Arial" w:hAnsi="Arial" w:cs="Arial"/>
                <w:sz w:val="28"/>
                <w:szCs w:val="28"/>
              </w:rPr>
            </w:pPr>
          </w:p>
        </w:tc>
      </w:tr>
      <w:tr w:rsidRPr="00315DB8" w:rsidR="00880B01" w:rsidTr="585951B9" w14:paraId="0472E091" w14:textId="77777777">
        <w:tc>
          <w:tcPr>
            <w:tcW w:w="3138" w:type="dxa"/>
            <w:tcMar/>
          </w:tcPr>
          <w:p w:rsidRPr="00315DB8" w:rsidR="00880B01" w:rsidRDefault="00B534B1" w14:paraId="345F57B6" w14:textId="77777777">
            <w:pPr>
              <w:rPr>
                <w:rFonts w:ascii="Arial" w:hAnsi="Arial" w:cs="Arial"/>
                <w:sz w:val="28"/>
                <w:szCs w:val="28"/>
              </w:rPr>
            </w:pPr>
            <w:r w:rsidRPr="00315DB8">
              <w:rPr>
                <w:rFonts w:ascii="Arial" w:hAnsi="Arial" w:cs="Arial"/>
                <w:b/>
                <w:bCs/>
                <w:sz w:val="28"/>
                <w:szCs w:val="28"/>
              </w:rPr>
              <w:t>5. First Aid</w:t>
            </w:r>
            <w:r w:rsidRPr="00315DB8">
              <w:rPr>
                <w:rFonts w:ascii="Arial" w:hAnsi="Arial" w:cs="Arial"/>
                <w:sz w:val="28"/>
                <w:szCs w:val="28"/>
              </w:rPr>
              <w:t> </w:t>
            </w:r>
          </w:p>
          <w:p w:rsidRPr="00315DB8" w:rsidR="00B534B1" w:rsidRDefault="00B534B1" w14:paraId="25EB0BEE" w14:textId="5BCB48C8">
            <w:pPr>
              <w:rPr>
                <w:rFonts w:ascii="Arial" w:hAnsi="Arial" w:cs="Arial"/>
                <w:sz w:val="28"/>
                <w:szCs w:val="28"/>
              </w:rPr>
            </w:pPr>
          </w:p>
        </w:tc>
        <w:tc>
          <w:tcPr>
            <w:tcW w:w="4547" w:type="dxa"/>
            <w:tcMar/>
          </w:tcPr>
          <w:p w:rsidRPr="00315DB8" w:rsidR="00880B01" w:rsidRDefault="00510C6D" w14:paraId="1222761A" w14:textId="77777777">
            <w:pPr>
              <w:rPr>
                <w:rFonts w:ascii="Arial" w:hAnsi="Arial" w:cs="Arial"/>
                <w:sz w:val="28"/>
                <w:szCs w:val="28"/>
              </w:rPr>
            </w:pPr>
            <w:r w:rsidRPr="00315DB8">
              <w:rPr>
                <w:rFonts w:ascii="Arial" w:hAnsi="Arial" w:cs="Arial"/>
                <w:sz w:val="28"/>
                <w:szCs w:val="28"/>
              </w:rPr>
              <w:t>Clubs to have at least 1 designated first aider at every training session who has completed a recognised First Aid course (within the last 3 years). Note: if a club is training in an unsupervised/unstaffed venue, it is advisable that more than 1 member is qualified in case of a major incident or in case it is the First Aider themselves that requires treatment. </w:t>
            </w:r>
          </w:p>
          <w:p w:rsidRPr="00315DB8" w:rsidR="00510C6D" w:rsidRDefault="00510C6D" w14:paraId="4535646E" w14:textId="14F43427">
            <w:pPr>
              <w:rPr>
                <w:rFonts w:ascii="Arial" w:hAnsi="Arial" w:cs="Arial"/>
                <w:sz w:val="28"/>
                <w:szCs w:val="28"/>
              </w:rPr>
            </w:pPr>
          </w:p>
        </w:tc>
        <w:tc>
          <w:tcPr>
            <w:tcW w:w="3200" w:type="dxa"/>
            <w:tcMar/>
          </w:tcPr>
          <w:p w:rsidRPr="00315DB8" w:rsidR="00880B01" w:rsidRDefault="00510C6D" w14:paraId="2C5AA7EE" w14:textId="7CC12243">
            <w:pPr>
              <w:rPr>
                <w:rFonts w:ascii="Arial" w:hAnsi="Arial" w:cs="Arial"/>
                <w:sz w:val="28"/>
                <w:szCs w:val="28"/>
              </w:rPr>
            </w:pPr>
            <w:r w:rsidRPr="00315DB8">
              <w:rPr>
                <w:rFonts w:ascii="Arial" w:hAnsi="Arial" w:cs="Arial"/>
                <w:sz w:val="28"/>
                <w:szCs w:val="28"/>
              </w:rPr>
              <w:t>GUK can signpost members to suitable courses to attend.  </w:t>
            </w:r>
          </w:p>
        </w:tc>
        <w:tc>
          <w:tcPr>
            <w:tcW w:w="3063" w:type="dxa"/>
            <w:tcMar/>
          </w:tcPr>
          <w:p w:rsidRPr="00315DB8" w:rsidR="00880B01" w:rsidRDefault="0005327F" w14:paraId="2CE91261" w14:textId="5E15F40C">
            <w:pPr>
              <w:rPr>
                <w:rFonts w:ascii="Arial" w:hAnsi="Arial" w:cs="Arial"/>
                <w:sz w:val="28"/>
                <w:szCs w:val="28"/>
              </w:rPr>
            </w:pPr>
            <w:r w:rsidRPr="00315DB8">
              <w:rPr>
                <w:rFonts w:ascii="Arial" w:hAnsi="Arial" w:cs="Arial"/>
                <w:sz w:val="28"/>
                <w:szCs w:val="28"/>
              </w:rPr>
              <w:t>Copy of certification. </w:t>
            </w:r>
          </w:p>
        </w:tc>
      </w:tr>
      <w:tr w:rsidRPr="00315DB8" w:rsidR="00880B01" w:rsidTr="585951B9" w14:paraId="5EBE9225" w14:textId="77777777">
        <w:tc>
          <w:tcPr>
            <w:tcW w:w="3138" w:type="dxa"/>
            <w:tcMar/>
          </w:tcPr>
          <w:p w:rsidRPr="00315DB8" w:rsidR="00880B01" w:rsidRDefault="00FD3019" w14:paraId="164AF8AF" w14:textId="77777777">
            <w:pPr>
              <w:rPr>
                <w:rFonts w:ascii="Arial" w:hAnsi="Arial" w:cs="Arial"/>
                <w:sz w:val="28"/>
                <w:szCs w:val="28"/>
              </w:rPr>
            </w:pPr>
            <w:r w:rsidRPr="00315DB8">
              <w:rPr>
                <w:rFonts w:ascii="Arial" w:hAnsi="Arial" w:cs="Arial"/>
                <w:b/>
                <w:bCs/>
                <w:sz w:val="28"/>
                <w:szCs w:val="28"/>
              </w:rPr>
              <w:t>6. Risk Assessment</w:t>
            </w:r>
            <w:r w:rsidRPr="00315DB8">
              <w:rPr>
                <w:rFonts w:ascii="Arial" w:hAnsi="Arial" w:cs="Arial"/>
                <w:sz w:val="28"/>
                <w:szCs w:val="28"/>
              </w:rPr>
              <w:t> </w:t>
            </w:r>
          </w:p>
          <w:p w:rsidRPr="00315DB8" w:rsidR="00FD3019" w:rsidRDefault="00FD3019" w14:paraId="461DDF89" w14:textId="7768036D">
            <w:pPr>
              <w:rPr>
                <w:rFonts w:ascii="Arial" w:hAnsi="Arial" w:cs="Arial"/>
                <w:sz w:val="28"/>
                <w:szCs w:val="28"/>
              </w:rPr>
            </w:pPr>
          </w:p>
        </w:tc>
        <w:tc>
          <w:tcPr>
            <w:tcW w:w="4547" w:type="dxa"/>
            <w:tcMar/>
          </w:tcPr>
          <w:p w:rsidRPr="00315DB8" w:rsidR="00880B01" w:rsidRDefault="002747B8" w14:paraId="7C01D55A" w14:textId="77777777">
            <w:pPr>
              <w:rPr>
                <w:rFonts w:ascii="Arial" w:hAnsi="Arial" w:cs="Arial"/>
                <w:sz w:val="28"/>
                <w:szCs w:val="28"/>
              </w:rPr>
            </w:pPr>
            <w:r w:rsidRPr="00315DB8">
              <w:rPr>
                <w:rFonts w:ascii="Arial" w:hAnsi="Arial" w:cs="Arial"/>
                <w:sz w:val="28"/>
                <w:szCs w:val="28"/>
              </w:rPr>
              <w:t>Clubs to have a risk assessment that is both venue and activity specific.  </w:t>
            </w:r>
          </w:p>
          <w:p w:rsidRPr="00315DB8" w:rsidR="002747B8" w:rsidRDefault="002747B8" w14:paraId="031561D7" w14:textId="3FAB0756">
            <w:pPr>
              <w:rPr>
                <w:rFonts w:ascii="Arial" w:hAnsi="Arial" w:cs="Arial"/>
                <w:sz w:val="28"/>
                <w:szCs w:val="28"/>
              </w:rPr>
            </w:pPr>
          </w:p>
        </w:tc>
        <w:tc>
          <w:tcPr>
            <w:tcW w:w="3200" w:type="dxa"/>
            <w:tcMar/>
          </w:tcPr>
          <w:p w:rsidRPr="002747B8" w:rsidR="002747B8" w:rsidP="002747B8" w:rsidRDefault="002747B8" w14:paraId="5476CCF8" w14:textId="77777777">
            <w:pPr>
              <w:rPr>
                <w:rFonts w:ascii="Arial" w:hAnsi="Arial" w:cs="Arial"/>
                <w:sz w:val="28"/>
                <w:szCs w:val="28"/>
              </w:rPr>
            </w:pPr>
            <w:r w:rsidRPr="002747B8">
              <w:rPr>
                <w:rFonts w:ascii="Arial" w:hAnsi="Arial" w:cs="Arial"/>
                <w:sz w:val="28"/>
                <w:szCs w:val="28"/>
              </w:rPr>
              <w:t>Downloadable documents: </w:t>
            </w:r>
          </w:p>
          <w:p w:rsidRPr="002747B8" w:rsidR="002747B8" w:rsidP="002747B8" w:rsidRDefault="002747B8" w14:paraId="6CA21F68" w14:textId="77777777">
            <w:pPr>
              <w:numPr>
                <w:ilvl w:val="0"/>
                <w:numId w:val="16"/>
              </w:numPr>
              <w:rPr>
                <w:rFonts w:ascii="Arial" w:hAnsi="Arial" w:cs="Arial"/>
                <w:sz w:val="28"/>
                <w:szCs w:val="28"/>
              </w:rPr>
            </w:pPr>
            <w:r w:rsidRPr="002747B8">
              <w:rPr>
                <w:rFonts w:ascii="Arial" w:hAnsi="Arial" w:cs="Arial"/>
                <w:sz w:val="28"/>
                <w:szCs w:val="28"/>
              </w:rPr>
              <w:t>Risk assessment guidance </w:t>
            </w:r>
          </w:p>
          <w:p w:rsidRPr="002747B8" w:rsidR="002747B8" w:rsidP="002747B8" w:rsidRDefault="002747B8" w14:paraId="229BC667" w14:textId="77777777">
            <w:pPr>
              <w:numPr>
                <w:ilvl w:val="0"/>
                <w:numId w:val="17"/>
              </w:numPr>
              <w:rPr>
                <w:rFonts w:ascii="Arial" w:hAnsi="Arial" w:cs="Arial"/>
                <w:sz w:val="28"/>
                <w:szCs w:val="28"/>
              </w:rPr>
            </w:pPr>
            <w:r w:rsidRPr="002747B8">
              <w:rPr>
                <w:rFonts w:ascii="Arial" w:hAnsi="Arial" w:cs="Arial"/>
                <w:sz w:val="28"/>
                <w:szCs w:val="28"/>
              </w:rPr>
              <w:t>Risk assessment template </w:t>
            </w:r>
          </w:p>
          <w:p w:rsidRPr="00315DB8" w:rsidR="00880B01" w:rsidRDefault="00880B01" w14:paraId="66572B20" w14:textId="77777777">
            <w:pPr>
              <w:rPr>
                <w:rFonts w:ascii="Arial" w:hAnsi="Arial" w:cs="Arial"/>
                <w:sz w:val="28"/>
                <w:szCs w:val="28"/>
              </w:rPr>
            </w:pPr>
          </w:p>
        </w:tc>
        <w:tc>
          <w:tcPr>
            <w:tcW w:w="3063" w:type="dxa"/>
            <w:tcMar/>
          </w:tcPr>
          <w:p w:rsidRPr="00315DB8" w:rsidR="00880B01" w:rsidRDefault="002747B8" w14:paraId="391E6968" w14:textId="6FACDBF0">
            <w:pPr>
              <w:rPr>
                <w:rFonts w:ascii="Arial" w:hAnsi="Arial" w:cs="Arial"/>
                <w:sz w:val="28"/>
                <w:szCs w:val="28"/>
              </w:rPr>
            </w:pPr>
            <w:r w:rsidRPr="00315DB8">
              <w:rPr>
                <w:rFonts w:ascii="Arial" w:hAnsi="Arial" w:cs="Arial"/>
                <w:sz w:val="28"/>
                <w:szCs w:val="28"/>
              </w:rPr>
              <w:t>Copy of completed club risk assessment. </w:t>
            </w:r>
          </w:p>
        </w:tc>
      </w:tr>
      <w:tr w:rsidRPr="00315DB8" w:rsidR="00880B01" w:rsidTr="585951B9" w14:paraId="16D3B04B" w14:textId="77777777">
        <w:tc>
          <w:tcPr>
            <w:tcW w:w="3138" w:type="dxa"/>
            <w:tcMar/>
          </w:tcPr>
          <w:p w:rsidRPr="00315DB8" w:rsidR="00880B01" w:rsidRDefault="00FD3019" w14:paraId="212750D6" w14:textId="77777777">
            <w:pPr>
              <w:rPr>
                <w:rFonts w:ascii="Arial" w:hAnsi="Arial" w:cs="Arial"/>
                <w:sz w:val="28"/>
                <w:szCs w:val="28"/>
              </w:rPr>
            </w:pPr>
            <w:r w:rsidRPr="00315DB8">
              <w:rPr>
                <w:rFonts w:ascii="Arial" w:hAnsi="Arial" w:cs="Arial"/>
                <w:b/>
                <w:bCs/>
                <w:sz w:val="28"/>
                <w:szCs w:val="28"/>
              </w:rPr>
              <w:t>7. Registers</w:t>
            </w:r>
            <w:r w:rsidRPr="00315DB8">
              <w:rPr>
                <w:rFonts w:ascii="Arial" w:hAnsi="Arial" w:cs="Arial"/>
                <w:sz w:val="28"/>
                <w:szCs w:val="28"/>
              </w:rPr>
              <w:t> </w:t>
            </w:r>
          </w:p>
          <w:p w:rsidRPr="00315DB8" w:rsidR="00FD3019" w:rsidRDefault="00FD3019" w14:paraId="4FF98DB3" w14:textId="29EB4FBF">
            <w:pPr>
              <w:rPr>
                <w:rFonts w:ascii="Arial" w:hAnsi="Arial" w:cs="Arial"/>
                <w:sz w:val="28"/>
                <w:szCs w:val="28"/>
              </w:rPr>
            </w:pPr>
          </w:p>
        </w:tc>
        <w:tc>
          <w:tcPr>
            <w:tcW w:w="4547" w:type="dxa"/>
            <w:tcMar/>
          </w:tcPr>
          <w:p w:rsidRPr="00315DB8" w:rsidR="00880B01" w:rsidRDefault="00273C7B" w14:paraId="29115B01" w14:textId="77777777">
            <w:pPr>
              <w:rPr>
                <w:rFonts w:ascii="Arial" w:hAnsi="Arial" w:cs="Arial"/>
                <w:sz w:val="28"/>
                <w:szCs w:val="28"/>
              </w:rPr>
            </w:pPr>
            <w:r w:rsidRPr="00315DB8">
              <w:rPr>
                <w:rFonts w:ascii="Arial" w:hAnsi="Arial" w:cs="Arial"/>
                <w:sz w:val="28"/>
                <w:szCs w:val="28"/>
              </w:rPr>
              <w:t>Clubs to take registers at every training session.</w:t>
            </w:r>
          </w:p>
          <w:p w:rsidRPr="00315DB8" w:rsidR="00273C7B" w:rsidRDefault="00273C7B" w14:paraId="33BDFA53" w14:textId="21A0D788">
            <w:pPr>
              <w:rPr>
                <w:rFonts w:ascii="Arial" w:hAnsi="Arial" w:cs="Arial"/>
                <w:sz w:val="28"/>
                <w:szCs w:val="28"/>
              </w:rPr>
            </w:pPr>
          </w:p>
        </w:tc>
        <w:tc>
          <w:tcPr>
            <w:tcW w:w="3200" w:type="dxa"/>
            <w:tcMar/>
          </w:tcPr>
          <w:p w:rsidRPr="009F4C17" w:rsidR="009F4C17" w:rsidP="009F4C17" w:rsidRDefault="009F4C17" w14:paraId="421A8180" w14:textId="77777777">
            <w:pPr>
              <w:rPr>
                <w:rFonts w:ascii="Arial" w:hAnsi="Arial" w:cs="Arial"/>
                <w:sz w:val="28"/>
                <w:szCs w:val="28"/>
              </w:rPr>
            </w:pPr>
            <w:r w:rsidRPr="009F4C17">
              <w:rPr>
                <w:rFonts w:ascii="Arial" w:hAnsi="Arial" w:cs="Arial"/>
                <w:sz w:val="28"/>
                <w:szCs w:val="28"/>
              </w:rPr>
              <w:t>GUK can provide guidance on safe storage (GDPR). </w:t>
            </w:r>
          </w:p>
          <w:p w:rsidRPr="009F4C17" w:rsidR="009F4C17" w:rsidP="009F4C17" w:rsidRDefault="009F4C17" w14:paraId="0DE6F5D4" w14:textId="77777777">
            <w:pPr>
              <w:rPr>
                <w:rFonts w:ascii="Arial" w:hAnsi="Arial" w:cs="Arial"/>
                <w:sz w:val="28"/>
                <w:szCs w:val="28"/>
              </w:rPr>
            </w:pPr>
            <w:r w:rsidRPr="009F4C17">
              <w:rPr>
                <w:rFonts w:ascii="Arial" w:hAnsi="Arial" w:cs="Arial"/>
                <w:sz w:val="28"/>
                <w:szCs w:val="28"/>
              </w:rPr>
              <w:lastRenderedPageBreak/>
              <w:t> </w:t>
            </w:r>
          </w:p>
          <w:p w:rsidRPr="009F4C17" w:rsidR="009F4C17" w:rsidP="009F4C17" w:rsidRDefault="009F4C17" w14:paraId="70717B49" w14:textId="77777777">
            <w:pPr>
              <w:rPr>
                <w:rFonts w:ascii="Arial" w:hAnsi="Arial" w:cs="Arial"/>
                <w:sz w:val="28"/>
                <w:szCs w:val="28"/>
              </w:rPr>
            </w:pPr>
            <w:r w:rsidRPr="009F4C17">
              <w:rPr>
                <w:rFonts w:ascii="Arial" w:hAnsi="Arial" w:cs="Arial"/>
                <w:sz w:val="28"/>
                <w:szCs w:val="28"/>
              </w:rPr>
              <w:t>Downloadable documents: </w:t>
            </w:r>
          </w:p>
          <w:p w:rsidRPr="009F4C17" w:rsidR="009F4C17" w:rsidP="009F4C17" w:rsidRDefault="009F4C17" w14:paraId="4C93A557" w14:textId="77777777">
            <w:pPr>
              <w:numPr>
                <w:ilvl w:val="0"/>
                <w:numId w:val="14"/>
              </w:numPr>
              <w:rPr>
                <w:rFonts w:ascii="Arial" w:hAnsi="Arial" w:cs="Arial"/>
                <w:sz w:val="28"/>
                <w:szCs w:val="28"/>
              </w:rPr>
            </w:pPr>
            <w:r w:rsidRPr="009F4C17">
              <w:rPr>
                <w:rFonts w:ascii="Arial" w:hAnsi="Arial" w:cs="Arial"/>
                <w:sz w:val="28"/>
                <w:szCs w:val="28"/>
              </w:rPr>
              <w:t>Session register template </w:t>
            </w:r>
          </w:p>
          <w:p w:rsidRPr="009F4C17" w:rsidR="009F4C17" w:rsidP="009F4C17" w:rsidRDefault="009F4C17" w14:paraId="573AE454" w14:textId="77777777">
            <w:pPr>
              <w:numPr>
                <w:ilvl w:val="0"/>
                <w:numId w:val="15"/>
              </w:numPr>
              <w:rPr>
                <w:rFonts w:ascii="Arial" w:hAnsi="Arial" w:cs="Arial"/>
                <w:sz w:val="28"/>
                <w:szCs w:val="28"/>
              </w:rPr>
            </w:pPr>
            <w:r w:rsidRPr="009F4C17">
              <w:rPr>
                <w:rFonts w:ascii="Arial" w:hAnsi="Arial" w:cs="Arial"/>
                <w:sz w:val="28"/>
                <w:szCs w:val="28"/>
              </w:rPr>
              <w:t>Season register template </w:t>
            </w:r>
          </w:p>
          <w:p w:rsidRPr="00315DB8" w:rsidR="00880B01" w:rsidRDefault="00880B01" w14:paraId="1A390404" w14:textId="77777777">
            <w:pPr>
              <w:rPr>
                <w:rFonts w:ascii="Arial" w:hAnsi="Arial" w:cs="Arial"/>
                <w:sz w:val="28"/>
                <w:szCs w:val="28"/>
              </w:rPr>
            </w:pPr>
          </w:p>
        </w:tc>
        <w:tc>
          <w:tcPr>
            <w:tcW w:w="3063" w:type="dxa"/>
            <w:tcMar/>
          </w:tcPr>
          <w:p w:rsidRPr="00315DB8" w:rsidR="00880B01" w:rsidRDefault="009F4C17" w14:paraId="185BDA55" w14:textId="307437E1">
            <w:pPr>
              <w:rPr>
                <w:rFonts w:ascii="Arial" w:hAnsi="Arial" w:cs="Arial"/>
                <w:sz w:val="28"/>
                <w:szCs w:val="28"/>
              </w:rPr>
            </w:pPr>
            <w:r w:rsidRPr="00315DB8">
              <w:rPr>
                <w:rFonts w:ascii="Arial" w:hAnsi="Arial" w:cs="Arial"/>
                <w:sz w:val="28"/>
                <w:szCs w:val="28"/>
              </w:rPr>
              <w:lastRenderedPageBreak/>
              <w:t xml:space="preserve">Participation numbers to be shared with GUK </w:t>
            </w:r>
            <w:r w:rsidRPr="00315DB8">
              <w:rPr>
                <w:rFonts w:ascii="Arial" w:hAnsi="Arial" w:cs="Arial"/>
                <w:sz w:val="28"/>
                <w:szCs w:val="28"/>
              </w:rPr>
              <w:lastRenderedPageBreak/>
              <w:t>(</w:t>
            </w:r>
            <w:proofErr w:type="gramStart"/>
            <w:r w:rsidRPr="00315DB8">
              <w:rPr>
                <w:rFonts w:ascii="Arial" w:hAnsi="Arial" w:cs="Arial"/>
                <w:sz w:val="28"/>
                <w:szCs w:val="28"/>
              </w:rPr>
              <w:t>if and when</w:t>
            </w:r>
            <w:proofErr w:type="gramEnd"/>
            <w:r w:rsidRPr="00315DB8">
              <w:rPr>
                <w:rFonts w:ascii="Arial" w:hAnsi="Arial" w:cs="Arial"/>
                <w:sz w:val="28"/>
                <w:szCs w:val="28"/>
              </w:rPr>
              <w:t xml:space="preserve"> requested). </w:t>
            </w:r>
          </w:p>
        </w:tc>
      </w:tr>
      <w:tr w:rsidRPr="00315DB8" w:rsidR="00880B01" w:rsidTr="585951B9" w14:paraId="79AAB3D8" w14:textId="77777777">
        <w:tc>
          <w:tcPr>
            <w:tcW w:w="3138" w:type="dxa"/>
            <w:tcMar/>
          </w:tcPr>
          <w:p w:rsidRPr="00315DB8" w:rsidR="00880B01" w:rsidRDefault="00FD3019" w14:paraId="657329BC" w14:textId="77777777">
            <w:pPr>
              <w:rPr>
                <w:rFonts w:ascii="Arial" w:hAnsi="Arial" w:cs="Arial"/>
                <w:sz w:val="28"/>
                <w:szCs w:val="28"/>
              </w:rPr>
            </w:pPr>
            <w:r w:rsidRPr="00315DB8">
              <w:rPr>
                <w:rFonts w:ascii="Arial" w:hAnsi="Arial" w:cs="Arial"/>
                <w:b/>
                <w:bCs/>
                <w:sz w:val="28"/>
                <w:szCs w:val="28"/>
              </w:rPr>
              <w:lastRenderedPageBreak/>
              <w:t>8. Membership</w:t>
            </w:r>
            <w:r w:rsidRPr="00315DB8">
              <w:rPr>
                <w:rFonts w:ascii="Arial" w:hAnsi="Arial" w:cs="Arial"/>
                <w:sz w:val="28"/>
                <w:szCs w:val="28"/>
              </w:rPr>
              <w:t> </w:t>
            </w:r>
          </w:p>
          <w:p w:rsidRPr="00315DB8" w:rsidR="00FD3019" w:rsidRDefault="00FD3019" w14:paraId="521EF6AD" w14:textId="45ADD632">
            <w:pPr>
              <w:rPr>
                <w:rFonts w:ascii="Arial" w:hAnsi="Arial" w:cs="Arial"/>
                <w:sz w:val="28"/>
                <w:szCs w:val="28"/>
              </w:rPr>
            </w:pPr>
          </w:p>
        </w:tc>
        <w:tc>
          <w:tcPr>
            <w:tcW w:w="4547" w:type="dxa"/>
            <w:tcMar/>
          </w:tcPr>
          <w:p w:rsidRPr="00BE1C7F" w:rsidR="00BE1C7F" w:rsidP="00BE1C7F" w:rsidRDefault="00BE1C7F" w14:paraId="684E8717" w14:textId="77777777">
            <w:pPr>
              <w:rPr>
                <w:rFonts w:ascii="Arial" w:hAnsi="Arial" w:cs="Arial"/>
                <w:sz w:val="28"/>
                <w:szCs w:val="28"/>
              </w:rPr>
            </w:pPr>
            <w:r w:rsidRPr="00BE1C7F">
              <w:rPr>
                <w:rFonts w:ascii="Arial" w:hAnsi="Arial" w:cs="Arial"/>
                <w:sz w:val="28"/>
                <w:szCs w:val="28"/>
              </w:rPr>
              <w:t>Clubs must have their own club membership forms. </w:t>
            </w:r>
          </w:p>
          <w:p w:rsidRPr="00BE1C7F" w:rsidR="00BE1C7F" w:rsidP="00BE1C7F" w:rsidRDefault="00BE1C7F" w14:paraId="27A164AF" w14:textId="77777777">
            <w:pPr>
              <w:rPr>
                <w:rFonts w:ascii="Arial" w:hAnsi="Arial" w:cs="Arial"/>
                <w:sz w:val="28"/>
                <w:szCs w:val="28"/>
              </w:rPr>
            </w:pPr>
            <w:r w:rsidRPr="00BE1C7F">
              <w:rPr>
                <w:rFonts w:ascii="Arial" w:hAnsi="Arial" w:cs="Arial"/>
                <w:sz w:val="28"/>
                <w:szCs w:val="28"/>
              </w:rPr>
              <w:t> </w:t>
            </w:r>
          </w:p>
          <w:p w:rsidRPr="00BE1C7F" w:rsidR="00BE1C7F" w:rsidP="00BE1C7F" w:rsidRDefault="00BE1C7F" w14:paraId="75A0538E" w14:textId="77777777">
            <w:pPr>
              <w:rPr>
                <w:rFonts w:ascii="Arial" w:hAnsi="Arial" w:cs="Arial"/>
                <w:sz w:val="28"/>
                <w:szCs w:val="28"/>
              </w:rPr>
            </w:pPr>
            <w:r w:rsidRPr="00BE1C7F">
              <w:rPr>
                <w:rFonts w:ascii="Arial" w:hAnsi="Arial" w:cs="Arial"/>
                <w:sz w:val="28"/>
                <w:szCs w:val="28"/>
              </w:rPr>
              <w:t>All club members must also be members of GUK. Note: This is following 4 club training sessions or prior to attending their first competition (whichever comes first). </w:t>
            </w:r>
          </w:p>
          <w:p w:rsidRPr="00315DB8" w:rsidR="00880B01" w:rsidRDefault="00880B01" w14:paraId="08EA24FD" w14:textId="77777777">
            <w:pPr>
              <w:rPr>
                <w:rFonts w:ascii="Arial" w:hAnsi="Arial" w:cs="Arial"/>
                <w:sz w:val="28"/>
                <w:szCs w:val="28"/>
              </w:rPr>
            </w:pPr>
          </w:p>
        </w:tc>
        <w:tc>
          <w:tcPr>
            <w:tcW w:w="3200" w:type="dxa"/>
            <w:tcMar/>
          </w:tcPr>
          <w:p w:rsidRPr="00BE1C7F" w:rsidR="00BE1C7F" w:rsidP="00BE1C7F" w:rsidRDefault="00BE1C7F" w14:paraId="1DD3C179" w14:textId="77777777">
            <w:pPr>
              <w:rPr>
                <w:rFonts w:ascii="Arial" w:hAnsi="Arial" w:cs="Arial"/>
                <w:sz w:val="28"/>
                <w:szCs w:val="28"/>
              </w:rPr>
            </w:pPr>
            <w:r w:rsidRPr="00BE1C7F">
              <w:rPr>
                <w:rFonts w:ascii="Arial" w:hAnsi="Arial" w:cs="Arial"/>
                <w:sz w:val="28"/>
                <w:szCs w:val="28"/>
              </w:rPr>
              <w:t>GUK can provide guidance on safe storage (GDPR). </w:t>
            </w:r>
          </w:p>
          <w:p w:rsidRPr="00BE1C7F" w:rsidR="00BE1C7F" w:rsidP="00BE1C7F" w:rsidRDefault="00BE1C7F" w14:paraId="5FB1FE0C" w14:textId="77777777">
            <w:pPr>
              <w:rPr>
                <w:rFonts w:ascii="Arial" w:hAnsi="Arial" w:cs="Arial"/>
                <w:sz w:val="28"/>
                <w:szCs w:val="28"/>
              </w:rPr>
            </w:pPr>
            <w:r w:rsidRPr="00BE1C7F">
              <w:rPr>
                <w:rFonts w:ascii="Arial" w:hAnsi="Arial" w:cs="Arial"/>
                <w:sz w:val="28"/>
                <w:szCs w:val="28"/>
              </w:rPr>
              <w:t> </w:t>
            </w:r>
          </w:p>
          <w:p w:rsidRPr="00BE1C7F" w:rsidR="00BE1C7F" w:rsidP="00BE1C7F" w:rsidRDefault="00BE1C7F" w14:paraId="4A6BE9F3" w14:textId="77777777">
            <w:pPr>
              <w:rPr>
                <w:rFonts w:ascii="Arial" w:hAnsi="Arial" w:cs="Arial"/>
                <w:sz w:val="28"/>
                <w:szCs w:val="28"/>
              </w:rPr>
            </w:pPr>
            <w:r w:rsidRPr="00BE1C7F">
              <w:rPr>
                <w:rFonts w:ascii="Arial" w:hAnsi="Arial" w:cs="Arial"/>
                <w:sz w:val="28"/>
                <w:szCs w:val="28"/>
              </w:rPr>
              <w:t>Downloadable documents: </w:t>
            </w:r>
          </w:p>
          <w:p w:rsidRPr="00315DB8" w:rsidR="00880B01" w:rsidP="585951B9" w:rsidRDefault="00880B01" w14:paraId="1999C518" w14:textId="45A1C34C">
            <w:pPr>
              <w:numPr>
                <w:ilvl w:val="0"/>
                <w:numId w:val="13"/>
              </w:numPr>
              <w:rPr>
                <w:rFonts w:ascii="Arial" w:hAnsi="Arial" w:cs="Arial"/>
                <w:sz w:val="28"/>
                <w:szCs w:val="28"/>
              </w:rPr>
            </w:pPr>
            <w:r w:rsidRPr="585951B9" w:rsidR="00BE1C7F">
              <w:rPr>
                <w:rFonts w:ascii="Arial" w:hAnsi="Arial" w:cs="Arial"/>
                <w:sz w:val="28"/>
                <w:szCs w:val="28"/>
              </w:rPr>
              <w:t>Club membership form template </w:t>
            </w:r>
          </w:p>
        </w:tc>
        <w:tc>
          <w:tcPr>
            <w:tcW w:w="3063" w:type="dxa"/>
            <w:tcMar/>
          </w:tcPr>
          <w:p w:rsidRPr="00315DB8" w:rsidR="00880B01" w:rsidRDefault="00273C7B" w14:paraId="3B2AF2A0" w14:textId="5784C728">
            <w:pPr>
              <w:rPr>
                <w:rFonts w:ascii="Arial" w:hAnsi="Arial" w:cs="Arial"/>
                <w:sz w:val="28"/>
                <w:szCs w:val="28"/>
              </w:rPr>
            </w:pPr>
            <w:r w:rsidRPr="00315DB8">
              <w:rPr>
                <w:rFonts w:ascii="Arial" w:hAnsi="Arial" w:cs="Arial"/>
                <w:sz w:val="28"/>
                <w:szCs w:val="28"/>
              </w:rPr>
              <w:t>Membership data to be shared with GUK (</w:t>
            </w:r>
            <w:proofErr w:type="gramStart"/>
            <w:r w:rsidRPr="00315DB8">
              <w:rPr>
                <w:rFonts w:ascii="Arial" w:hAnsi="Arial" w:cs="Arial"/>
                <w:sz w:val="28"/>
                <w:szCs w:val="28"/>
              </w:rPr>
              <w:t>if and when</w:t>
            </w:r>
            <w:proofErr w:type="gramEnd"/>
            <w:r w:rsidRPr="00315DB8">
              <w:rPr>
                <w:rFonts w:ascii="Arial" w:hAnsi="Arial" w:cs="Arial"/>
                <w:sz w:val="28"/>
                <w:szCs w:val="28"/>
              </w:rPr>
              <w:t xml:space="preserve"> requested). </w:t>
            </w:r>
          </w:p>
        </w:tc>
      </w:tr>
      <w:tr w:rsidRPr="00315DB8" w:rsidR="00880B01" w:rsidTr="585951B9" w14:paraId="0E303E82" w14:textId="77777777">
        <w:tc>
          <w:tcPr>
            <w:tcW w:w="3138" w:type="dxa"/>
            <w:tcMar/>
          </w:tcPr>
          <w:p w:rsidRPr="00315DB8" w:rsidR="00880B01" w:rsidRDefault="00C032DB" w14:paraId="22F0FD81" w14:textId="77777777">
            <w:pPr>
              <w:rPr>
                <w:rFonts w:ascii="Arial" w:hAnsi="Arial" w:cs="Arial"/>
                <w:sz w:val="28"/>
                <w:szCs w:val="28"/>
              </w:rPr>
            </w:pPr>
            <w:r w:rsidRPr="00315DB8">
              <w:rPr>
                <w:rFonts w:ascii="Arial" w:hAnsi="Arial" w:cs="Arial"/>
                <w:b/>
                <w:bCs/>
                <w:sz w:val="28"/>
                <w:szCs w:val="28"/>
              </w:rPr>
              <w:t>9. Club Constitution</w:t>
            </w:r>
            <w:r w:rsidRPr="00315DB8">
              <w:rPr>
                <w:rFonts w:ascii="Arial" w:hAnsi="Arial" w:cs="Arial"/>
                <w:sz w:val="28"/>
                <w:szCs w:val="28"/>
              </w:rPr>
              <w:t> </w:t>
            </w:r>
          </w:p>
          <w:p w:rsidRPr="00315DB8" w:rsidR="00C032DB" w:rsidRDefault="00C032DB" w14:paraId="24C26FDD" w14:textId="02D17A7D">
            <w:pPr>
              <w:rPr>
                <w:rFonts w:ascii="Arial" w:hAnsi="Arial" w:cs="Arial"/>
                <w:sz w:val="28"/>
                <w:szCs w:val="28"/>
              </w:rPr>
            </w:pPr>
          </w:p>
        </w:tc>
        <w:tc>
          <w:tcPr>
            <w:tcW w:w="4547" w:type="dxa"/>
            <w:tcMar/>
          </w:tcPr>
          <w:p w:rsidRPr="00315DB8" w:rsidR="00880B01" w:rsidRDefault="001630E8" w14:paraId="524A37A4" w14:textId="08DBAFF8">
            <w:pPr>
              <w:rPr>
                <w:rFonts w:ascii="Arial" w:hAnsi="Arial" w:cs="Arial"/>
                <w:sz w:val="28"/>
                <w:szCs w:val="28"/>
              </w:rPr>
            </w:pPr>
            <w:r w:rsidRPr="00315DB8">
              <w:rPr>
                <w:rFonts w:ascii="Arial" w:hAnsi="Arial" w:cs="Arial"/>
                <w:sz w:val="28"/>
                <w:szCs w:val="28"/>
              </w:rPr>
              <w:t>Clubs to have a club constitution and a committee consisting of at least a Chairperson, Secretary, and Treasurer that meets at least 3 times every season in addition to an Annual General Meeting (AGM). Minutes must be taken (to document what was discussed and record any action points). </w:t>
            </w:r>
          </w:p>
        </w:tc>
        <w:tc>
          <w:tcPr>
            <w:tcW w:w="3200" w:type="dxa"/>
            <w:tcMar/>
          </w:tcPr>
          <w:p w:rsidRPr="008B2BED" w:rsidR="008B2BED" w:rsidP="008B2BED" w:rsidRDefault="008B2BED" w14:paraId="7E8C0599" w14:textId="77777777">
            <w:pPr>
              <w:rPr>
                <w:rFonts w:ascii="Arial" w:hAnsi="Arial" w:cs="Arial"/>
                <w:sz w:val="28"/>
                <w:szCs w:val="28"/>
              </w:rPr>
            </w:pPr>
            <w:r w:rsidRPr="008B2BED">
              <w:rPr>
                <w:rFonts w:ascii="Arial" w:hAnsi="Arial" w:cs="Arial"/>
                <w:sz w:val="28"/>
                <w:szCs w:val="28"/>
              </w:rPr>
              <w:t>GUK can provide staff support (if requested) for committee meetings, AGMs, and EGMs. </w:t>
            </w:r>
          </w:p>
          <w:p w:rsidRPr="008B2BED" w:rsidR="008B2BED" w:rsidP="008B2BED" w:rsidRDefault="008B2BED" w14:paraId="5CBFC886" w14:textId="77777777">
            <w:pPr>
              <w:rPr>
                <w:rFonts w:ascii="Arial" w:hAnsi="Arial" w:cs="Arial"/>
                <w:sz w:val="28"/>
                <w:szCs w:val="28"/>
              </w:rPr>
            </w:pPr>
            <w:r w:rsidRPr="008B2BED">
              <w:rPr>
                <w:rFonts w:ascii="Arial" w:hAnsi="Arial" w:cs="Arial"/>
                <w:sz w:val="28"/>
                <w:szCs w:val="28"/>
              </w:rPr>
              <w:t> </w:t>
            </w:r>
          </w:p>
          <w:p w:rsidRPr="008B2BED" w:rsidR="008B2BED" w:rsidP="008B2BED" w:rsidRDefault="008B2BED" w14:paraId="447CA5F4" w14:textId="77777777">
            <w:pPr>
              <w:rPr>
                <w:rFonts w:ascii="Arial" w:hAnsi="Arial" w:cs="Arial"/>
                <w:sz w:val="28"/>
                <w:szCs w:val="28"/>
              </w:rPr>
            </w:pPr>
            <w:r w:rsidRPr="008B2BED">
              <w:rPr>
                <w:rFonts w:ascii="Arial" w:hAnsi="Arial" w:cs="Arial"/>
                <w:sz w:val="28"/>
                <w:szCs w:val="28"/>
              </w:rPr>
              <w:t>Downloadable documents: </w:t>
            </w:r>
          </w:p>
          <w:p w:rsidRPr="008B2BED" w:rsidR="008B2BED" w:rsidP="008B2BED" w:rsidRDefault="008B2BED" w14:paraId="7CF76358" w14:textId="3268729C">
            <w:pPr>
              <w:numPr>
                <w:ilvl w:val="0"/>
                <w:numId w:val="7"/>
              </w:numPr>
              <w:rPr>
                <w:rFonts w:ascii="Arial" w:hAnsi="Arial" w:cs="Arial"/>
                <w:sz w:val="28"/>
                <w:szCs w:val="28"/>
              </w:rPr>
            </w:pPr>
            <w:r w:rsidRPr="008B2BED">
              <w:rPr>
                <w:rFonts w:ascii="Arial" w:hAnsi="Arial" w:cs="Arial"/>
                <w:sz w:val="28"/>
                <w:szCs w:val="28"/>
              </w:rPr>
              <w:lastRenderedPageBreak/>
              <w:t xml:space="preserve">Constitution </w:t>
            </w:r>
            <w:r w:rsidR="00383239">
              <w:rPr>
                <w:rFonts w:ascii="Arial" w:hAnsi="Arial" w:cs="Arial"/>
                <w:sz w:val="28"/>
                <w:szCs w:val="28"/>
              </w:rPr>
              <w:t>t</w:t>
            </w:r>
            <w:r w:rsidRPr="008B2BED">
              <w:rPr>
                <w:rFonts w:ascii="Arial" w:hAnsi="Arial" w:cs="Arial"/>
                <w:sz w:val="28"/>
                <w:szCs w:val="28"/>
              </w:rPr>
              <w:t>emplate (on request) </w:t>
            </w:r>
          </w:p>
          <w:p w:rsidRPr="008B2BED" w:rsidR="008B2BED" w:rsidP="008B2BED" w:rsidRDefault="008B2BED" w14:paraId="39AB21C7" w14:textId="15B24289">
            <w:pPr>
              <w:numPr>
                <w:ilvl w:val="0"/>
                <w:numId w:val="8"/>
              </w:numPr>
              <w:rPr>
                <w:rFonts w:ascii="Arial" w:hAnsi="Arial" w:cs="Arial"/>
                <w:sz w:val="28"/>
                <w:szCs w:val="28"/>
              </w:rPr>
            </w:pPr>
            <w:r w:rsidRPr="008B2BED">
              <w:rPr>
                <w:rFonts w:ascii="Arial" w:hAnsi="Arial" w:cs="Arial"/>
                <w:sz w:val="28"/>
                <w:szCs w:val="28"/>
              </w:rPr>
              <w:t xml:space="preserve">Minutes </w:t>
            </w:r>
            <w:r w:rsidR="00383239">
              <w:rPr>
                <w:rFonts w:ascii="Arial" w:hAnsi="Arial" w:cs="Arial"/>
                <w:sz w:val="28"/>
                <w:szCs w:val="28"/>
              </w:rPr>
              <w:t>t</w:t>
            </w:r>
            <w:r w:rsidRPr="008B2BED">
              <w:rPr>
                <w:rFonts w:ascii="Arial" w:hAnsi="Arial" w:cs="Arial"/>
                <w:sz w:val="28"/>
                <w:szCs w:val="28"/>
              </w:rPr>
              <w:t>emplate </w:t>
            </w:r>
          </w:p>
          <w:p w:rsidRPr="008B2BED" w:rsidR="008B2BED" w:rsidP="008B2BED" w:rsidRDefault="008B2BED" w14:paraId="753B9E0A" w14:textId="6BD5B821">
            <w:pPr>
              <w:numPr>
                <w:ilvl w:val="0"/>
                <w:numId w:val="9"/>
              </w:numPr>
              <w:rPr>
                <w:rFonts w:ascii="Arial" w:hAnsi="Arial" w:cs="Arial"/>
                <w:sz w:val="28"/>
                <w:szCs w:val="28"/>
              </w:rPr>
            </w:pPr>
            <w:r w:rsidRPr="008B2BED">
              <w:rPr>
                <w:rFonts w:ascii="Arial" w:hAnsi="Arial" w:cs="Arial"/>
                <w:sz w:val="28"/>
                <w:szCs w:val="28"/>
              </w:rPr>
              <w:t xml:space="preserve">Chair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rsidRPr="008B2BED" w:rsidR="008B2BED" w:rsidP="008B2BED" w:rsidRDefault="008B2BED" w14:paraId="0B2AE22B" w14:textId="65E7978F">
            <w:pPr>
              <w:numPr>
                <w:ilvl w:val="0"/>
                <w:numId w:val="10"/>
              </w:numPr>
              <w:rPr>
                <w:rFonts w:ascii="Arial" w:hAnsi="Arial" w:cs="Arial"/>
                <w:sz w:val="28"/>
                <w:szCs w:val="28"/>
              </w:rPr>
            </w:pPr>
            <w:r w:rsidRPr="008B2BED">
              <w:rPr>
                <w:rFonts w:ascii="Arial" w:hAnsi="Arial" w:cs="Arial"/>
                <w:sz w:val="28"/>
                <w:szCs w:val="28"/>
              </w:rPr>
              <w:t xml:space="preserve">Secretary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rsidRPr="008B2BED" w:rsidR="008B2BED" w:rsidP="008B2BED" w:rsidRDefault="008B2BED" w14:paraId="07333AE8" w14:textId="220B657E">
            <w:pPr>
              <w:numPr>
                <w:ilvl w:val="0"/>
                <w:numId w:val="11"/>
              </w:numPr>
              <w:rPr>
                <w:rFonts w:ascii="Arial" w:hAnsi="Arial" w:cs="Arial"/>
                <w:sz w:val="28"/>
                <w:szCs w:val="28"/>
              </w:rPr>
            </w:pPr>
            <w:r w:rsidRPr="008B2BED">
              <w:rPr>
                <w:rFonts w:ascii="Arial" w:hAnsi="Arial" w:cs="Arial"/>
                <w:sz w:val="28"/>
                <w:szCs w:val="28"/>
              </w:rPr>
              <w:t xml:space="preserve">Treasurer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rsidRPr="008B2BED" w:rsidR="008B2BED" w:rsidP="008B2BED" w:rsidRDefault="008B2BED" w14:paraId="53677AFF" w14:textId="178EE2FB">
            <w:pPr>
              <w:numPr>
                <w:ilvl w:val="0"/>
                <w:numId w:val="12"/>
              </w:numPr>
              <w:rPr>
                <w:rFonts w:ascii="Arial" w:hAnsi="Arial" w:cs="Arial"/>
                <w:sz w:val="28"/>
                <w:szCs w:val="28"/>
              </w:rPr>
            </w:pPr>
            <w:r w:rsidRPr="008B2BED">
              <w:rPr>
                <w:rFonts w:ascii="Arial" w:hAnsi="Arial" w:cs="Arial"/>
                <w:sz w:val="28"/>
                <w:szCs w:val="28"/>
              </w:rPr>
              <w:t xml:space="preserve">Volunteer Co-ordinator </w:t>
            </w:r>
            <w:r w:rsidR="00965405">
              <w:rPr>
                <w:rFonts w:ascii="Arial" w:hAnsi="Arial" w:cs="Arial"/>
                <w:sz w:val="28"/>
                <w:szCs w:val="28"/>
              </w:rPr>
              <w:t>r</w:t>
            </w:r>
            <w:r w:rsidRPr="008B2BED">
              <w:rPr>
                <w:rFonts w:ascii="Arial" w:hAnsi="Arial" w:cs="Arial"/>
                <w:sz w:val="28"/>
                <w:szCs w:val="28"/>
              </w:rPr>
              <w:t xml:space="preserve">ole </w:t>
            </w:r>
            <w:r w:rsidR="00965405">
              <w:rPr>
                <w:rFonts w:ascii="Arial" w:hAnsi="Arial" w:cs="Arial"/>
                <w:sz w:val="28"/>
                <w:szCs w:val="28"/>
              </w:rPr>
              <w:t>o</w:t>
            </w:r>
            <w:r w:rsidRPr="008B2BED">
              <w:rPr>
                <w:rFonts w:ascii="Arial" w:hAnsi="Arial" w:cs="Arial"/>
                <w:sz w:val="28"/>
                <w:szCs w:val="28"/>
              </w:rPr>
              <w:t>utline </w:t>
            </w:r>
          </w:p>
          <w:p w:rsidRPr="00315DB8" w:rsidR="00880B01" w:rsidRDefault="00880B01" w14:paraId="04457DED" w14:textId="77777777">
            <w:pPr>
              <w:rPr>
                <w:rFonts w:ascii="Arial" w:hAnsi="Arial" w:cs="Arial"/>
                <w:sz w:val="28"/>
                <w:szCs w:val="28"/>
              </w:rPr>
            </w:pPr>
          </w:p>
        </w:tc>
        <w:tc>
          <w:tcPr>
            <w:tcW w:w="3063" w:type="dxa"/>
            <w:tcMar/>
          </w:tcPr>
          <w:p w:rsidRPr="008B2BED" w:rsidR="008B2BED" w:rsidP="008B2BED" w:rsidRDefault="008B2BED" w14:paraId="47E4B014" w14:textId="77777777">
            <w:pPr>
              <w:rPr>
                <w:rFonts w:ascii="Arial" w:hAnsi="Arial" w:cs="Arial"/>
                <w:sz w:val="28"/>
                <w:szCs w:val="28"/>
              </w:rPr>
            </w:pPr>
            <w:r w:rsidRPr="008B2BED">
              <w:rPr>
                <w:rFonts w:ascii="Arial" w:hAnsi="Arial" w:cs="Arial"/>
                <w:sz w:val="28"/>
                <w:szCs w:val="28"/>
              </w:rPr>
              <w:lastRenderedPageBreak/>
              <w:t>Copy of signed club constitution. </w:t>
            </w:r>
          </w:p>
          <w:p w:rsidRPr="008B2BED" w:rsidR="008B2BED" w:rsidP="008B2BED" w:rsidRDefault="008B2BED" w14:paraId="2B43D7B8" w14:textId="77777777">
            <w:pPr>
              <w:rPr>
                <w:rFonts w:ascii="Arial" w:hAnsi="Arial" w:cs="Arial"/>
                <w:sz w:val="28"/>
                <w:szCs w:val="28"/>
              </w:rPr>
            </w:pPr>
            <w:r w:rsidRPr="008B2BED">
              <w:rPr>
                <w:rFonts w:ascii="Arial" w:hAnsi="Arial" w:cs="Arial"/>
                <w:sz w:val="28"/>
                <w:szCs w:val="28"/>
              </w:rPr>
              <w:t> </w:t>
            </w:r>
          </w:p>
          <w:p w:rsidRPr="008B2BED" w:rsidR="008B2BED" w:rsidP="008B2BED" w:rsidRDefault="008B2BED" w14:paraId="64B76943" w14:textId="77777777">
            <w:pPr>
              <w:rPr>
                <w:rFonts w:ascii="Arial" w:hAnsi="Arial" w:cs="Arial"/>
                <w:sz w:val="28"/>
                <w:szCs w:val="28"/>
              </w:rPr>
            </w:pPr>
            <w:r w:rsidRPr="008B2BED">
              <w:rPr>
                <w:rFonts w:ascii="Arial" w:hAnsi="Arial" w:cs="Arial"/>
                <w:sz w:val="28"/>
                <w:szCs w:val="28"/>
              </w:rPr>
              <w:t>Minutes from meetings to be shared with GUK (</w:t>
            </w:r>
            <w:proofErr w:type="gramStart"/>
            <w:r w:rsidRPr="008B2BED">
              <w:rPr>
                <w:rFonts w:ascii="Arial" w:hAnsi="Arial" w:cs="Arial"/>
                <w:sz w:val="28"/>
                <w:szCs w:val="28"/>
              </w:rPr>
              <w:t>if and when</w:t>
            </w:r>
            <w:proofErr w:type="gramEnd"/>
            <w:r w:rsidRPr="008B2BED">
              <w:rPr>
                <w:rFonts w:ascii="Arial" w:hAnsi="Arial" w:cs="Arial"/>
                <w:sz w:val="28"/>
                <w:szCs w:val="28"/>
              </w:rPr>
              <w:t xml:space="preserve"> requested). </w:t>
            </w:r>
          </w:p>
          <w:p w:rsidRPr="00315DB8" w:rsidR="00880B01" w:rsidRDefault="00880B01" w14:paraId="78FC9D6C" w14:textId="77777777">
            <w:pPr>
              <w:rPr>
                <w:rFonts w:ascii="Arial" w:hAnsi="Arial" w:cs="Arial"/>
                <w:sz w:val="28"/>
                <w:szCs w:val="28"/>
              </w:rPr>
            </w:pPr>
          </w:p>
        </w:tc>
      </w:tr>
      <w:tr w:rsidRPr="00315DB8" w:rsidR="00880B01" w:rsidTr="585951B9" w14:paraId="7A7A73E4" w14:textId="77777777">
        <w:tc>
          <w:tcPr>
            <w:tcW w:w="3138" w:type="dxa"/>
            <w:tcMar/>
          </w:tcPr>
          <w:p w:rsidRPr="00315DB8" w:rsidR="00880B01" w:rsidRDefault="00C032DB" w14:paraId="364657C5" w14:textId="77777777">
            <w:pPr>
              <w:rPr>
                <w:rFonts w:ascii="Arial" w:hAnsi="Arial" w:cs="Arial"/>
                <w:sz w:val="28"/>
                <w:szCs w:val="28"/>
              </w:rPr>
            </w:pPr>
            <w:r w:rsidRPr="00315DB8">
              <w:rPr>
                <w:rFonts w:ascii="Arial" w:hAnsi="Arial" w:cs="Arial"/>
                <w:b/>
                <w:bCs/>
                <w:sz w:val="28"/>
                <w:szCs w:val="28"/>
              </w:rPr>
              <w:t>10. Club Bank Account</w:t>
            </w:r>
            <w:r w:rsidRPr="00315DB8">
              <w:rPr>
                <w:rFonts w:ascii="Arial" w:hAnsi="Arial" w:cs="Arial"/>
                <w:sz w:val="28"/>
                <w:szCs w:val="28"/>
              </w:rPr>
              <w:t> </w:t>
            </w:r>
          </w:p>
          <w:p w:rsidRPr="00315DB8" w:rsidR="00C032DB" w:rsidRDefault="00C032DB" w14:paraId="6BDAC7E2" w14:textId="71A463C0">
            <w:pPr>
              <w:rPr>
                <w:rFonts w:ascii="Arial" w:hAnsi="Arial" w:cs="Arial"/>
                <w:sz w:val="28"/>
                <w:szCs w:val="28"/>
              </w:rPr>
            </w:pPr>
          </w:p>
        </w:tc>
        <w:tc>
          <w:tcPr>
            <w:tcW w:w="4547" w:type="dxa"/>
            <w:tcMar/>
          </w:tcPr>
          <w:p w:rsidRPr="00315DB8" w:rsidR="00880B01" w:rsidRDefault="002F4A02" w14:paraId="51840438" w14:textId="77777777">
            <w:pPr>
              <w:rPr>
                <w:rFonts w:ascii="Arial" w:hAnsi="Arial" w:cs="Arial"/>
                <w:sz w:val="28"/>
                <w:szCs w:val="28"/>
              </w:rPr>
            </w:pPr>
            <w:r w:rsidRPr="00315DB8">
              <w:rPr>
                <w:rFonts w:ascii="Arial" w:hAnsi="Arial" w:cs="Arial"/>
                <w:sz w:val="28"/>
                <w:szCs w:val="28"/>
              </w:rPr>
              <w:t>Clubs to have their own club bank account - this cannot be a personal account - with a minimum of 3 signatories.  </w:t>
            </w:r>
          </w:p>
          <w:p w:rsidRPr="00315DB8" w:rsidR="002F4A02" w:rsidRDefault="002F4A02" w14:paraId="43330DF5" w14:textId="6202224F">
            <w:pPr>
              <w:rPr>
                <w:rFonts w:ascii="Arial" w:hAnsi="Arial" w:cs="Arial"/>
                <w:sz w:val="28"/>
                <w:szCs w:val="28"/>
              </w:rPr>
            </w:pPr>
          </w:p>
        </w:tc>
        <w:tc>
          <w:tcPr>
            <w:tcW w:w="3200" w:type="dxa"/>
            <w:tcMar/>
          </w:tcPr>
          <w:p w:rsidRPr="00315DB8" w:rsidR="00880B01" w:rsidRDefault="001630E8" w14:paraId="18AB365D" w14:textId="658E3FF5">
            <w:pPr>
              <w:rPr>
                <w:rFonts w:ascii="Arial" w:hAnsi="Arial" w:cs="Arial"/>
                <w:sz w:val="28"/>
                <w:szCs w:val="28"/>
              </w:rPr>
            </w:pPr>
            <w:r w:rsidRPr="00315DB8">
              <w:rPr>
                <w:rFonts w:ascii="Arial" w:hAnsi="Arial" w:cs="Arial"/>
                <w:sz w:val="28"/>
                <w:szCs w:val="28"/>
              </w:rPr>
              <w:t>GUK can provide guidance as necessary.  </w:t>
            </w:r>
          </w:p>
        </w:tc>
        <w:tc>
          <w:tcPr>
            <w:tcW w:w="3063" w:type="dxa"/>
            <w:tcMar/>
          </w:tcPr>
          <w:p w:rsidR="00880B01" w:rsidRDefault="001630E8" w14:paraId="68FEA76C" w14:textId="77777777">
            <w:pPr>
              <w:rPr>
                <w:rFonts w:ascii="Arial" w:hAnsi="Arial" w:cs="Arial"/>
                <w:sz w:val="28"/>
                <w:szCs w:val="28"/>
              </w:rPr>
            </w:pPr>
            <w:r w:rsidRPr="00315DB8">
              <w:rPr>
                <w:rFonts w:ascii="Arial" w:hAnsi="Arial" w:cs="Arial"/>
                <w:sz w:val="28"/>
                <w:szCs w:val="28"/>
              </w:rPr>
              <w:t>GUK will receive payments by BACS from a club account (not cash or BACS from a personal account). </w:t>
            </w:r>
          </w:p>
          <w:p w:rsidRPr="00315DB8" w:rsidR="00922624" w:rsidRDefault="00922624" w14:paraId="7B5156C3" w14:textId="39FA4245">
            <w:pPr>
              <w:rPr>
                <w:rFonts w:ascii="Arial" w:hAnsi="Arial" w:cs="Arial"/>
                <w:sz w:val="28"/>
                <w:szCs w:val="28"/>
              </w:rPr>
            </w:pPr>
          </w:p>
        </w:tc>
      </w:tr>
      <w:tr w:rsidRPr="00315DB8" w:rsidR="00880B01" w:rsidTr="585951B9" w14:paraId="0DC86BC5" w14:textId="77777777">
        <w:tc>
          <w:tcPr>
            <w:tcW w:w="3138" w:type="dxa"/>
            <w:tcMar/>
          </w:tcPr>
          <w:p w:rsidRPr="00315DB8" w:rsidR="00880B01" w:rsidRDefault="004B169B" w14:paraId="2A1F894D" w14:textId="77777777">
            <w:pPr>
              <w:rPr>
                <w:rFonts w:ascii="Arial" w:hAnsi="Arial" w:cs="Arial"/>
                <w:sz w:val="28"/>
                <w:szCs w:val="28"/>
              </w:rPr>
            </w:pPr>
            <w:r w:rsidRPr="00315DB8">
              <w:rPr>
                <w:rFonts w:ascii="Arial" w:hAnsi="Arial" w:cs="Arial"/>
                <w:b/>
                <w:bCs/>
                <w:sz w:val="28"/>
                <w:szCs w:val="28"/>
              </w:rPr>
              <w:t>11. Code of Conduct </w:t>
            </w:r>
            <w:r w:rsidRPr="00315DB8">
              <w:rPr>
                <w:rFonts w:ascii="Arial" w:hAnsi="Arial" w:cs="Arial"/>
                <w:sz w:val="28"/>
                <w:szCs w:val="28"/>
              </w:rPr>
              <w:t> </w:t>
            </w:r>
          </w:p>
          <w:p w:rsidRPr="00315DB8" w:rsidR="004B169B" w:rsidRDefault="004B169B" w14:paraId="46BCF82D" w14:textId="3A14902C">
            <w:pPr>
              <w:rPr>
                <w:rFonts w:ascii="Arial" w:hAnsi="Arial" w:cs="Arial"/>
                <w:sz w:val="28"/>
                <w:szCs w:val="28"/>
              </w:rPr>
            </w:pPr>
          </w:p>
        </w:tc>
        <w:tc>
          <w:tcPr>
            <w:tcW w:w="4547" w:type="dxa"/>
            <w:tcMar/>
          </w:tcPr>
          <w:p w:rsidRPr="00315DB8" w:rsidR="00880B01" w:rsidRDefault="00662851" w14:paraId="442354DD" w14:textId="77777777">
            <w:pPr>
              <w:rPr>
                <w:rFonts w:ascii="Arial" w:hAnsi="Arial" w:cs="Arial"/>
                <w:sz w:val="28"/>
                <w:szCs w:val="28"/>
              </w:rPr>
            </w:pPr>
            <w:r w:rsidRPr="00315DB8">
              <w:rPr>
                <w:rFonts w:ascii="Arial" w:hAnsi="Arial" w:cs="Arial"/>
                <w:sz w:val="28"/>
                <w:szCs w:val="28"/>
              </w:rPr>
              <w:t>Clubs to have their own code of conduct. Note: This must refer to both photography and social media. </w:t>
            </w:r>
          </w:p>
          <w:p w:rsidRPr="00315DB8" w:rsidR="00662851" w:rsidRDefault="00662851" w14:paraId="5A89A40C" w14:textId="0F69CCAF">
            <w:pPr>
              <w:rPr>
                <w:rFonts w:ascii="Arial" w:hAnsi="Arial" w:cs="Arial"/>
                <w:sz w:val="28"/>
                <w:szCs w:val="28"/>
              </w:rPr>
            </w:pPr>
          </w:p>
        </w:tc>
        <w:tc>
          <w:tcPr>
            <w:tcW w:w="3200" w:type="dxa"/>
            <w:tcMar/>
          </w:tcPr>
          <w:p w:rsidRPr="00662851" w:rsidR="00662851" w:rsidP="00662851" w:rsidRDefault="00662851" w14:paraId="6F219810" w14:textId="77777777">
            <w:pPr>
              <w:rPr>
                <w:rFonts w:ascii="Arial" w:hAnsi="Arial" w:cs="Arial"/>
                <w:sz w:val="28"/>
                <w:szCs w:val="28"/>
              </w:rPr>
            </w:pPr>
            <w:r w:rsidRPr="00662851">
              <w:rPr>
                <w:rFonts w:ascii="Arial" w:hAnsi="Arial" w:cs="Arial"/>
                <w:sz w:val="28"/>
                <w:szCs w:val="28"/>
              </w:rPr>
              <w:t>Downloadable document: </w:t>
            </w:r>
          </w:p>
          <w:p w:rsidRPr="00662851" w:rsidR="00662851" w:rsidP="00662851" w:rsidRDefault="00662851" w14:paraId="76D37E04" w14:textId="77777777">
            <w:pPr>
              <w:numPr>
                <w:ilvl w:val="0"/>
                <w:numId w:val="6"/>
              </w:numPr>
              <w:rPr>
                <w:rFonts w:ascii="Arial" w:hAnsi="Arial" w:cs="Arial"/>
                <w:sz w:val="28"/>
                <w:szCs w:val="28"/>
              </w:rPr>
            </w:pPr>
            <w:r w:rsidRPr="00662851">
              <w:rPr>
                <w:rFonts w:ascii="Arial" w:hAnsi="Arial" w:cs="Arial"/>
                <w:sz w:val="28"/>
                <w:szCs w:val="28"/>
              </w:rPr>
              <w:t>Code of conduct guidance </w:t>
            </w:r>
          </w:p>
          <w:p w:rsidRPr="00315DB8" w:rsidR="00880B01" w:rsidRDefault="00880B01" w14:paraId="6D67480F" w14:textId="77777777">
            <w:pPr>
              <w:rPr>
                <w:rFonts w:ascii="Arial" w:hAnsi="Arial" w:cs="Arial"/>
                <w:sz w:val="28"/>
                <w:szCs w:val="28"/>
              </w:rPr>
            </w:pPr>
          </w:p>
        </w:tc>
        <w:tc>
          <w:tcPr>
            <w:tcW w:w="3063" w:type="dxa"/>
            <w:tcMar/>
          </w:tcPr>
          <w:p w:rsidRPr="00315DB8" w:rsidR="00880B01" w:rsidRDefault="002F4A02" w14:paraId="2E445046" w14:textId="16ECBEAD">
            <w:pPr>
              <w:rPr>
                <w:rFonts w:ascii="Arial" w:hAnsi="Arial" w:cs="Arial"/>
                <w:sz w:val="28"/>
                <w:szCs w:val="28"/>
              </w:rPr>
            </w:pPr>
            <w:r w:rsidRPr="00315DB8">
              <w:rPr>
                <w:rFonts w:ascii="Arial" w:hAnsi="Arial" w:cs="Arial"/>
                <w:sz w:val="28"/>
                <w:szCs w:val="28"/>
              </w:rPr>
              <w:t>Copy of signed club code of conduct.  </w:t>
            </w:r>
          </w:p>
        </w:tc>
      </w:tr>
      <w:tr w:rsidRPr="00315DB8" w:rsidR="00880B01" w:rsidTr="585951B9" w14:paraId="7997EA44" w14:textId="77777777">
        <w:tc>
          <w:tcPr>
            <w:tcW w:w="3138" w:type="dxa"/>
            <w:tcMar/>
          </w:tcPr>
          <w:p w:rsidRPr="00315DB8" w:rsidR="00880B01" w:rsidRDefault="004B169B" w14:paraId="054AAF59" w14:textId="77777777">
            <w:pPr>
              <w:rPr>
                <w:rFonts w:ascii="Arial" w:hAnsi="Arial" w:cs="Arial"/>
                <w:sz w:val="28"/>
                <w:szCs w:val="28"/>
              </w:rPr>
            </w:pPr>
            <w:r w:rsidRPr="00315DB8">
              <w:rPr>
                <w:rFonts w:ascii="Arial" w:hAnsi="Arial" w:cs="Arial"/>
                <w:b/>
                <w:bCs/>
                <w:sz w:val="28"/>
                <w:szCs w:val="28"/>
              </w:rPr>
              <w:t>12. Club Engagement</w:t>
            </w:r>
            <w:r w:rsidRPr="00315DB8">
              <w:rPr>
                <w:rFonts w:ascii="Arial" w:hAnsi="Arial" w:cs="Arial"/>
                <w:sz w:val="28"/>
                <w:szCs w:val="28"/>
              </w:rPr>
              <w:t> </w:t>
            </w:r>
          </w:p>
          <w:p w:rsidRPr="00315DB8" w:rsidR="004B169B" w:rsidRDefault="004B169B" w14:paraId="5CDB0BFA" w14:textId="70711F23">
            <w:pPr>
              <w:rPr>
                <w:rFonts w:ascii="Arial" w:hAnsi="Arial" w:cs="Arial"/>
                <w:sz w:val="28"/>
                <w:szCs w:val="28"/>
              </w:rPr>
            </w:pPr>
          </w:p>
        </w:tc>
        <w:tc>
          <w:tcPr>
            <w:tcW w:w="4547" w:type="dxa"/>
            <w:tcMar/>
          </w:tcPr>
          <w:p w:rsidRPr="00315DB8" w:rsidR="00534FA3" w:rsidP="00534FA3" w:rsidRDefault="00534FA3" w14:paraId="4C1A9E45" w14:textId="77777777">
            <w:pPr>
              <w:rPr>
                <w:rFonts w:ascii="Arial" w:hAnsi="Arial" w:cs="Arial"/>
                <w:sz w:val="28"/>
                <w:szCs w:val="28"/>
              </w:rPr>
            </w:pPr>
            <w:r w:rsidRPr="00315DB8">
              <w:rPr>
                <w:rFonts w:ascii="Arial" w:hAnsi="Arial" w:cs="Arial"/>
                <w:sz w:val="28"/>
                <w:szCs w:val="28"/>
              </w:rPr>
              <w:lastRenderedPageBreak/>
              <w:t xml:space="preserve">Clubs to participate in GUK club engagement activities (outside of </w:t>
            </w:r>
            <w:r w:rsidRPr="00315DB8">
              <w:rPr>
                <w:rFonts w:ascii="Arial" w:hAnsi="Arial" w:cs="Arial"/>
                <w:sz w:val="28"/>
                <w:szCs w:val="28"/>
              </w:rPr>
              <w:lastRenderedPageBreak/>
              <w:t>competitions) e.g. AGM, annual conference, CPD sessions, surveys, etc.</w:t>
            </w:r>
          </w:p>
          <w:p w:rsidRPr="00315DB8" w:rsidR="00880B01" w:rsidRDefault="00880B01" w14:paraId="5A67647D" w14:textId="77777777">
            <w:pPr>
              <w:rPr>
                <w:rFonts w:ascii="Arial" w:hAnsi="Arial" w:cs="Arial"/>
                <w:sz w:val="28"/>
                <w:szCs w:val="28"/>
              </w:rPr>
            </w:pPr>
          </w:p>
        </w:tc>
        <w:tc>
          <w:tcPr>
            <w:tcW w:w="3200" w:type="dxa"/>
            <w:tcMar/>
          </w:tcPr>
          <w:p w:rsidRPr="00315DB8" w:rsidR="00880B01" w:rsidP="585951B9" w:rsidRDefault="00534FA3" w14:noSpellErr="1" w14:paraId="42C870A7" w14:textId="78D9E80A">
            <w:pPr>
              <w:rPr>
                <w:rFonts w:ascii="Arial" w:hAnsi="Arial" w:cs="Arial"/>
                <w:sz w:val="28"/>
                <w:szCs w:val="28"/>
              </w:rPr>
            </w:pPr>
            <w:r w:rsidRPr="585951B9" w:rsidR="00534FA3">
              <w:rPr>
                <w:rFonts w:ascii="Arial" w:hAnsi="Arial" w:cs="Arial"/>
                <w:sz w:val="28"/>
                <w:szCs w:val="28"/>
              </w:rPr>
              <w:t xml:space="preserve">GUK staff will be available to speak with </w:t>
            </w:r>
            <w:r w:rsidRPr="585951B9" w:rsidR="00534FA3">
              <w:rPr>
                <w:rFonts w:ascii="Arial" w:hAnsi="Arial" w:cs="Arial"/>
                <w:sz w:val="28"/>
                <w:szCs w:val="28"/>
              </w:rPr>
              <w:t>club members at virtual and face to face events throughout the season. </w:t>
            </w:r>
          </w:p>
          <w:p w:rsidRPr="00315DB8" w:rsidR="00880B01" w:rsidRDefault="00534FA3" w14:paraId="4B86F41D" w14:textId="3F205515">
            <w:pPr>
              <w:rPr>
                <w:rFonts w:ascii="Arial" w:hAnsi="Arial" w:cs="Arial"/>
                <w:sz w:val="28"/>
                <w:szCs w:val="28"/>
              </w:rPr>
            </w:pPr>
          </w:p>
        </w:tc>
        <w:tc>
          <w:tcPr>
            <w:tcW w:w="3063" w:type="dxa"/>
            <w:tcMar/>
          </w:tcPr>
          <w:p w:rsidRPr="00315DB8" w:rsidR="00880B01" w:rsidRDefault="00534FA3" w14:paraId="134FDB2C" w14:textId="00572342">
            <w:pPr>
              <w:rPr>
                <w:rFonts w:ascii="Arial" w:hAnsi="Arial" w:cs="Arial"/>
                <w:sz w:val="28"/>
                <w:szCs w:val="28"/>
              </w:rPr>
            </w:pPr>
            <w:r w:rsidRPr="00315DB8">
              <w:rPr>
                <w:rFonts w:ascii="Arial" w:hAnsi="Arial" w:cs="Arial"/>
                <w:sz w:val="28"/>
                <w:szCs w:val="28"/>
              </w:rPr>
              <w:lastRenderedPageBreak/>
              <w:t xml:space="preserve">Clubs will attend events and promote </w:t>
            </w:r>
            <w:r w:rsidRPr="00315DB8">
              <w:rPr>
                <w:rFonts w:ascii="Arial" w:hAnsi="Arial" w:cs="Arial"/>
                <w:sz w:val="28"/>
                <w:szCs w:val="28"/>
              </w:rPr>
              <w:lastRenderedPageBreak/>
              <w:t>before, during, and after on social media.</w:t>
            </w:r>
          </w:p>
        </w:tc>
      </w:tr>
      <w:tr w:rsidRPr="00315DB8" w:rsidR="00880B01" w:rsidTr="585951B9" w14:paraId="152951B6" w14:textId="77777777">
        <w:tc>
          <w:tcPr>
            <w:tcW w:w="3138" w:type="dxa"/>
            <w:tcMar/>
          </w:tcPr>
          <w:p w:rsidRPr="00315DB8" w:rsidR="00880B01" w:rsidRDefault="004B169B" w14:paraId="7097069D" w14:textId="77777777">
            <w:pPr>
              <w:rPr>
                <w:rFonts w:ascii="Arial" w:hAnsi="Arial" w:cs="Arial"/>
                <w:sz w:val="28"/>
                <w:szCs w:val="28"/>
              </w:rPr>
            </w:pPr>
            <w:r w:rsidRPr="00315DB8">
              <w:rPr>
                <w:rFonts w:ascii="Arial" w:hAnsi="Arial" w:cs="Arial"/>
                <w:b/>
                <w:bCs/>
                <w:sz w:val="28"/>
                <w:szCs w:val="28"/>
              </w:rPr>
              <w:lastRenderedPageBreak/>
              <w:t>13. Social Media</w:t>
            </w:r>
            <w:r w:rsidRPr="00315DB8">
              <w:rPr>
                <w:rFonts w:ascii="Arial" w:hAnsi="Arial" w:cs="Arial"/>
                <w:sz w:val="28"/>
                <w:szCs w:val="28"/>
              </w:rPr>
              <w:t> </w:t>
            </w:r>
          </w:p>
          <w:p w:rsidRPr="00315DB8" w:rsidR="004B169B" w:rsidRDefault="004B169B" w14:paraId="54033740" w14:textId="0B04A54B">
            <w:pPr>
              <w:rPr>
                <w:rFonts w:ascii="Arial" w:hAnsi="Arial" w:cs="Arial"/>
                <w:sz w:val="28"/>
                <w:szCs w:val="28"/>
              </w:rPr>
            </w:pPr>
          </w:p>
        </w:tc>
        <w:tc>
          <w:tcPr>
            <w:tcW w:w="4547" w:type="dxa"/>
            <w:tcMar/>
          </w:tcPr>
          <w:p w:rsidRPr="00315DB8" w:rsidR="00CE36FB" w:rsidP="00534FA3" w:rsidRDefault="0061765A" w14:paraId="41EE573D" w14:textId="77777777">
            <w:pPr>
              <w:rPr>
                <w:rFonts w:ascii="Arial" w:hAnsi="Arial" w:cs="Arial"/>
                <w:sz w:val="28"/>
                <w:szCs w:val="28"/>
              </w:rPr>
            </w:pPr>
            <w:r w:rsidRPr="00315DB8">
              <w:rPr>
                <w:rFonts w:ascii="Arial" w:hAnsi="Arial" w:cs="Arial"/>
                <w:sz w:val="28"/>
                <w:szCs w:val="28"/>
              </w:rPr>
              <w:t>Clubs to be active on at least 1 social media platform, e.g. Facebook, X (formerly Twitter) or Instagram</w:t>
            </w:r>
            <w:r w:rsidRPr="00315DB8">
              <w:rPr>
                <w:rFonts w:ascii="Arial" w:hAnsi="Arial" w:cs="Arial"/>
                <w:b/>
                <w:bCs/>
                <w:sz w:val="28"/>
                <w:szCs w:val="28"/>
              </w:rPr>
              <w:t>.</w:t>
            </w:r>
            <w:r w:rsidRPr="00315DB8">
              <w:rPr>
                <w:rFonts w:ascii="Arial" w:hAnsi="Arial" w:cs="Arial"/>
                <w:sz w:val="28"/>
                <w:szCs w:val="28"/>
              </w:rPr>
              <w:t> </w:t>
            </w:r>
          </w:p>
          <w:p w:rsidRPr="00315DB8" w:rsidR="0061765A" w:rsidP="00534FA3" w:rsidRDefault="0061765A" w14:paraId="1A6B7888" w14:textId="4C0650B0">
            <w:pPr>
              <w:rPr>
                <w:rFonts w:ascii="Arial" w:hAnsi="Arial" w:cs="Arial"/>
                <w:sz w:val="28"/>
                <w:szCs w:val="28"/>
              </w:rPr>
            </w:pPr>
          </w:p>
        </w:tc>
        <w:tc>
          <w:tcPr>
            <w:tcW w:w="3200" w:type="dxa"/>
            <w:tcMar/>
          </w:tcPr>
          <w:p w:rsidRPr="00EB2EFF" w:rsidR="00EB2EFF" w:rsidP="00EB2EFF" w:rsidRDefault="00EB2EFF" w14:paraId="088C17D7" w14:textId="77777777">
            <w:pPr>
              <w:rPr>
                <w:rFonts w:ascii="Arial" w:hAnsi="Arial" w:cs="Arial"/>
                <w:sz w:val="28"/>
                <w:szCs w:val="28"/>
              </w:rPr>
            </w:pPr>
            <w:r w:rsidRPr="00EB2EFF">
              <w:rPr>
                <w:rFonts w:ascii="Arial" w:hAnsi="Arial" w:cs="Arial"/>
                <w:sz w:val="28"/>
                <w:szCs w:val="28"/>
              </w:rPr>
              <w:t>GUK can provide guidance on setting up accounts and share examples of good practice.  </w:t>
            </w:r>
          </w:p>
          <w:p w:rsidRPr="00EB2EFF" w:rsidR="00EB2EFF" w:rsidP="00EB2EFF" w:rsidRDefault="00EB2EFF" w14:paraId="017B3B32" w14:textId="77777777">
            <w:pPr>
              <w:rPr>
                <w:rFonts w:ascii="Arial" w:hAnsi="Arial" w:cs="Arial"/>
                <w:sz w:val="28"/>
                <w:szCs w:val="28"/>
              </w:rPr>
            </w:pPr>
            <w:r w:rsidRPr="00EB2EFF">
              <w:rPr>
                <w:rFonts w:ascii="Arial" w:hAnsi="Arial" w:cs="Arial"/>
                <w:sz w:val="28"/>
                <w:szCs w:val="28"/>
              </w:rPr>
              <w:t> </w:t>
            </w:r>
          </w:p>
          <w:p w:rsidRPr="00EB2EFF" w:rsidR="00EB2EFF" w:rsidP="00EB2EFF" w:rsidRDefault="00EB2EFF" w14:paraId="6F9AA775" w14:textId="77777777">
            <w:pPr>
              <w:rPr>
                <w:rFonts w:ascii="Arial" w:hAnsi="Arial" w:cs="Arial"/>
                <w:sz w:val="28"/>
                <w:szCs w:val="28"/>
              </w:rPr>
            </w:pPr>
            <w:r w:rsidRPr="00EB2EFF">
              <w:rPr>
                <w:rFonts w:ascii="Arial" w:hAnsi="Arial" w:cs="Arial"/>
                <w:sz w:val="28"/>
                <w:szCs w:val="28"/>
              </w:rPr>
              <w:t>Downloadable document: </w:t>
            </w:r>
          </w:p>
          <w:p w:rsidRPr="00EB2EFF" w:rsidR="00EB2EFF" w:rsidP="00EB2EFF" w:rsidRDefault="00EB2EFF" w14:paraId="1B17197C" w14:textId="77777777">
            <w:pPr>
              <w:numPr>
                <w:ilvl w:val="0"/>
                <w:numId w:val="5"/>
              </w:numPr>
              <w:rPr>
                <w:rFonts w:ascii="Arial" w:hAnsi="Arial" w:cs="Arial"/>
                <w:sz w:val="28"/>
                <w:szCs w:val="28"/>
              </w:rPr>
            </w:pPr>
            <w:r w:rsidRPr="00EB2EFF">
              <w:rPr>
                <w:rFonts w:ascii="Arial" w:hAnsi="Arial" w:cs="Arial"/>
                <w:sz w:val="28"/>
                <w:szCs w:val="28"/>
              </w:rPr>
              <w:t>Social Media guidance </w:t>
            </w:r>
          </w:p>
          <w:p w:rsidRPr="00315DB8" w:rsidR="00880B01" w:rsidRDefault="00880B01" w14:paraId="27FBAA90" w14:textId="2400BC67">
            <w:pPr>
              <w:rPr>
                <w:rFonts w:ascii="Arial" w:hAnsi="Arial" w:cs="Arial"/>
                <w:sz w:val="28"/>
                <w:szCs w:val="28"/>
              </w:rPr>
            </w:pPr>
          </w:p>
        </w:tc>
        <w:tc>
          <w:tcPr>
            <w:tcW w:w="3063" w:type="dxa"/>
            <w:tcMar/>
          </w:tcPr>
          <w:p w:rsidRPr="00315DB8" w:rsidR="00880B01" w:rsidRDefault="001E40F6" w14:paraId="7CCB0FC7" w14:textId="060E5B95">
            <w:pPr>
              <w:rPr>
                <w:rFonts w:ascii="Arial" w:hAnsi="Arial" w:cs="Arial"/>
                <w:sz w:val="28"/>
                <w:szCs w:val="28"/>
              </w:rPr>
            </w:pPr>
            <w:r w:rsidRPr="00315DB8">
              <w:rPr>
                <w:rFonts w:ascii="Arial" w:hAnsi="Arial" w:cs="Arial"/>
                <w:sz w:val="28"/>
                <w:szCs w:val="28"/>
              </w:rPr>
              <w:t>Clubs will frequently interact with GUK and other appropriate organisations and individuals via social media.</w:t>
            </w:r>
          </w:p>
        </w:tc>
      </w:tr>
      <w:tr w:rsidRPr="00315DB8" w:rsidR="00880B01" w:rsidTr="585951B9" w14:paraId="41DA8BB8" w14:textId="77777777">
        <w:tc>
          <w:tcPr>
            <w:tcW w:w="3138" w:type="dxa"/>
            <w:tcMar/>
          </w:tcPr>
          <w:p w:rsidRPr="00315DB8" w:rsidR="00880B01" w:rsidRDefault="00880308" w14:paraId="0C9A326C" w14:textId="77777777">
            <w:pPr>
              <w:rPr>
                <w:rFonts w:ascii="Arial" w:hAnsi="Arial" w:cs="Arial"/>
                <w:sz w:val="28"/>
                <w:szCs w:val="28"/>
              </w:rPr>
            </w:pPr>
            <w:r w:rsidRPr="00315DB8">
              <w:rPr>
                <w:rFonts w:ascii="Arial" w:hAnsi="Arial" w:cs="Arial"/>
                <w:b/>
                <w:bCs/>
                <w:sz w:val="28"/>
                <w:szCs w:val="28"/>
              </w:rPr>
              <w:t>14. Communication</w:t>
            </w:r>
            <w:r w:rsidRPr="00315DB8">
              <w:rPr>
                <w:rFonts w:ascii="Arial" w:hAnsi="Arial" w:cs="Arial"/>
                <w:sz w:val="28"/>
                <w:szCs w:val="28"/>
              </w:rPr>
              <w:t> </w:t>
            </w:r>
          </w:p>
          <w:p w:rsidRPr="00315DB8" w:rsidR="00880308" w:rsidRDefault="00880308" w14:paraId="6D3075E0" w14:textId="42BC4801">
            <w:pPr>
              <w:rPr>
                <w:rFonts w:ascii="Arial" w:hAnsi="Arial" w:cs="Arial"/>
                <w:sz w:val="28"/>
                <w:szCs w:val="28"/>
              </w:rPr>
            </w:pPr>
          </w:p>
        </w:tc>
        <w:tc>
          <w:tcPr>
            <w:tcW w:w="4547" w:type="dxa"/>
            <w:tcMar/>
          </w:tcPr>
          <w:p w:rsidRPr="00315DB8" w:rsidR="00880B01" w:rsidRDefault="007140A0" w14:paraId="4DD303B1" w14:textId="77777777">
            <w:pPr>
              <w:rPr>
                <w:rFonts w:ascii="Arial" w:hAnsi="Arial" w:cs="Arial"/>
                <w:sz w:val="28"/>
                <w:szCs w:val="28"/>
              </w:rPr>
            </w:pPr>
            <w:r w:rsidRPr="00315DB8">
              <w:rPr>
                <w:rFonts w:ascii="Arial" w:hAnsi="Arial" w:cs="Arial"/>
                <w:sz w:val="28"/>
                <w:szCs w:val="28"/>
              </w:rPr>
              <w:t>Clubs to immediately inform GUK of any changes to their contact details or training sessions and have a specific club email address.  </w:t>
            </w:r>
          </w:p>
          <w:p w:rsidRPr="00315DB8" w:rsidR="007140A0" w:rsidRDefault="007140A0" w14:paraId="77270C81" w14:textId="3D6DDBF4">
            <w:pPr>
              <w:rPr>
                <w:rFonts w:ascii="Arial" w:hAnsi="Arial" w:cs="Arial"/>
                <w:sz w:val="28"/>
                <w:szCs w:val="28"/>
              </w:rPr>
            </w:pPr>
          </w:p>
        </w:tc>
        <w:tc>
          <w:tcPr>
            <w:tcW w:w="3200" w:type="dxa"/>
            <w:tcMar/>
          </w:tcPr>
          <w:p w:rsidRPr="00315DB8" w:rsidR="00880B01" w:rsidRDefault="007D1B25" w14:paraId="3017B410" w14:textId="0D127545">
            <w:pPr>
              <w:rPr>
                <w:rFonts w:ascii="Arial" w:hAnsi="Arial" w:cs="Arial"/>
                <w:sz w:val="28"/>
                <w:szCs w:val="28"/>
              </w:rPr>
            </w:pPr>
            <w:r w:rsidRPr="00315DB8">
              <w:rPr>
                <w:rFonts w:ascii="Arial" w:hAnsi="Arial" w:cs="Arial"/>
                <w:sz w:val="28"/>
                <w:szCs w:val="28"/>
              </w:rPr>
              <w:t>GUK can provide guidance as necessary. </w:t>
            </w:r>
          </w:p>
        </w:tc>
        <w:tc>
          <w:tcPr>
            <w:tcW w:w="3063" w:type="dxa"/>
            <w:tcMar/>
          </w:tcPr>
          <w:p w:rsidRPr="00315DB8" w:rsidR="00922624" w:rsidP="0022042D" w:rsidRDefault="0022042D" w14:paraId="1863A5C1" w14:textId="739CB241">
            <w:pPr>
              <w:rPr>
                <w:rFonts w:ascii="Arial" w:hAnsi="Arial" w:cs="Arial"/>
                <w:sz w:val="28"/>
                <w:szCs w:val="28"/>
              </w:rPr>
            </w:pPr>
            <w:r w:rsidRPr="0022042D">
              <w:rPr>
                <w:rFonts w:ascii="Arial" w:hAnsi="Arial" w:cs="Arial"/>
                <w:sz w:val="28"/>
                <w:szCs w:val="28"/>
              </w:rPr>
              <w:t>Clubs will provide swift and appropriate responses to all enquiries and requests.</w:t>
            </w:r>
          </w:p>
        </w:tc>
      </w:tr>
      <w:tr w:rsidRPr="00315DB8" w:rsidR="00880B01" w:rsidTr="585951B9" w14:paraId="128DB7E2" w14:textId="77777777">
        <w:tc>
          <w:tcPr>
            <w:tcW w:w="3138" w:type="dxa"/>
            <w:tcMar/>
          </w:tcPr>
          <w:p w:rsidRPr="00315DB8" w:rsidR="00880B01" w:rsidRDefault="00880308" w14:paraId="782EEAEE" w14:textId="261B73FE">
            <w:pPr>
              <w:rPr>
                <w:rFonts w:ascii="Arial" w:hAnsi="Arial" w:cs="Arial"/>
                <w:sz w:val="28"/>
                <w:szCs w:val="28"/>
              </w:rPr>
            </w:pPr>
            <w:r w:rsidRPr="00315DB8">
              <w:rPr>
                <w:rFonts w:ascii="Arial" w:hAnsi="Arial" w:cs="Arial"/>
                <w:b/>
                <w:bCs/>
                <w:sz w:val="28"/>
                <w:szCs w:val="28"/>
              </w:rPr>
              <w:t>15. Partnerships </w:t>
            </w:r>
            <w:r w:rsidRPr="00315DB8">
              <w:rPr>
                <w:rFonts w:ascii="Arial" w:hAnsi="Arial" w:cs="Arial"/>
                <w:sz w:val="28"/>
                <w:szCs w:val="28"/>
              </w:rPr>
              <w:t> </w:t>
            </w:r>
          </w:p>
        </w:tc>
        <w:tc>
          <w:tcPr>
            <w:tcW w:w="4547" w:type="dxa"/>
            <w:tcMar/>
          </w:tcPr>
          <w:p w:rsidRPr="00CE3C8E" w:rsidR="00CE3C8E" w:rsidP="00CE3C8E" w:rsidRDefault="00CE3C8E" w14:paraId="5A60B352" w14:textId="77777777">
            <w:pPr>
              <w:rPr>
                <w:rFonts w:ascii="Arial" w:hAnsi="Arial" w:cs="Arial"/>
                <w:sz w:val="28"/>
                <w:szCs w:val="28"/>
              </w:rPr>
            </w:pPr>
            <w:r w:rsidRPr="00CE3C8E">
              <w:rPr>
                <w:rFonts w:ascii="Arial" w:hAnsi="Arial" w:cs="Arial"/>
                <w:sz w:val="28"/>
                <w:szCs w:val="28"/>
              </w:rPr>
              <w:t>Clubs to build and maintain good links to local partnership organisations. This will then help support the: </w:t>
            </w:r>
          </w:p>
          <w:p w:rsidRPr="00CE3C8E" w:rsidR="00CE3C8E" w:rsidP="00CE3C8E" w:rsidRDefault="00CE3C8E" w14:paraId="4ACC392A" w14:textId="77777777">
            <w:pPr>
              <w:numPr>
                <w:ilvl w:val="0"/>
                <w:numId w:val="1"/>
              </w:numPr>
              <w:rPr>
                <w:rFonts w:ascii="Arial" w:hAnsi="Arial" w:cs="Arial"/>
                <w:sz w:val="28"/>
                <w:szCs w:val="28"/>
              </w:rPr>
            </w:pPr>
            <w:r w:rsidRPr="00CE3C8E">
              <w:rPr>
                <w:rFonts w:ascii="Arial" w:hAnsi="Arial" w:cs="Arial"/>
                <w:sz w:val="28"/>
                <w:szCs w:val="28"/>
              </w:rPr>
              <w:t xml:space="preserve">Recruitment of potential players (e.g. via Local </w:t>
            </w:r>
            <w:r w:rsidRPr="00CE3C8E">
              <w:rPr>
                <w:rFonts w:ascii="Arial" w:hAnsi="Arial" w:cs="Arial"/>
                <w:sz w:val="28"/>
                <w:szCs w:val="28"/>
              </w:rPr>
              <w:lastRenderedPageBreak/>
              <w:t>Societies, RNIB Connect groups, ECLOs and QTVIs, etc.). </w:t>
            </w:r>
          </w:p>
          <w:p w:rsidRPr="00CE3C8E" w:rsidR="00CE3C8E" w:rsidP="00CE3C8E" w:rsidRDefault="00CE3C8E" w14:paraId="17B9DB13" w14:textId="77777777">
            <w:pPr>
              <w:numPr>
                <w:ilvl w:val="0"/>
                <w:numId w:val="2"/>
              </w:numPr>
              <w:rPr>
                <w:rFonts w:ascii="Arial" w:hAnsi="Arial" w:cs="Arial"/>
                <w:sz w:val="28"/>
                <w:szCs w:val="28"/>
              </w:rPr>
            </w:pPr>
            <w:r w:rsidRPr="00CE3C8E">
              <w:rPr>
                <w:rFonts w:ascii="Arial" w:hAnsi="Arial" w:cs="Arial"/>
                <w:sz w:val="28"/>
                <w:szCs w:val="28"/>
              </w:rPr>
              <w:t>Recruitment of potential workforce (e.g. via schools/colleges/universities, local businesses, and volunteering organisations, etc.). </w:t>
            </w:r>
          </w:p>
          <w:p w:rsidRPr="00CE3C8E" w:rsidR="00CE3C8E" w:rsidP="00CE3C8E" w:rsidRDefault="00CE3C8E" w14:paraId="50162112" w14:textId="77777777">
            <w:pPr>
              <w:numPr>
                <w:ilvl w:val="0"/>
                <w:numId w:val="3"/>
              </w:numPr>
              <w:rPr>
                <w:rFonts w:ascii="Arial" w:hAnsi="Arial" w:cs="Arial"/>
                <w:sz w:val="28"/>
                <w:szCs w:val="28"/>
              </w:rPr>
            </w:pPr>
            <w:r w:rsidRPr="00CE3C8E">
              <w:rPr>
                <w:rFonts w:ascii="Arial" w:hAnsi="Arial" w:cs="Arial"/>
                <w:sz w:val="28"/>
                <w:szCs w:val="28"/>
              </w:rPr>
              <w:t>Sourcing of possible venues (e.g. via commercial leisure providers, or local authority providers, for both education and community facilities). </w:t>
            </w:r>
          </w:p>
          <w:p w:rsidRPr="00CE3C8E" w:rsidR="00CE3C8E" w:rsidP="00CE3C8E" w:rsidRDefault="00CE3C8E" w14:paraId="7BFFA014" w14:textId="77777777">
            <w:pPr>
              <w:numPr>
                <w:ilvl w:val="0"/>
                <w:numId w:val="4"/>
              </w:numPr>
              <w:rPr>
                <w:rFonts w:ascii="Arial" w:hAnsi="Arial" w:cs="Arial"/>
                <w:sz w:val="28"/>
                <w:szCs w:val="28"/>
              </w:rPr>
            </w:pPr>
            <w:r w:rsidRPr="00CE3C8E">
              <w:rPr>
                <w:rFonts w:ascii="Arial" w:hAnsi="Arial" w:cs="Arial"/>
                <w:sz w:val="28"/>
                <w:szCs w:val="28"/>
              </w:rPr>
              <w:t>Sourcing of possible funding pots (e.g. via Active Partnerships, Community Foundations and local businesses, etc.). </w:t>
            </w:r>
          </w:p>
          <w:p w:rsidRPr="00315DB8" w:rsidR="00880B01" w:rsidRDefault="00880B01" w14:paraId="3AF7AB8A" w14:textId="77777777">
            <w:pPr>
              <w:rPr>
                <w:rFonts w:ascii="Arial" w:hAnsi="Arial" w:cs="Arial"/>
                <w:sz w:val="28"/>
                <w:szCs w:val="28"/>
              </w:rPr>
            </w:pPr>
          </w:p>
        </w:tc>
        <w:tc>
          <w:tcPr>
            <w:tcW w:w="3200" w:type="dxa"/>
            <w:tcMar/>
          </w:tcPr>
          <w:p w:rsidRPr="00315DB8" w:rsidR="00880B01" w:rsidRDefault="00CE3C8E" w14:paraId="4A7CA95F" w14:textId="51C01266">
            <w:pPr>
              <w:rPr>
                <w:rFonts w:ascii="Arial" w:hAnsi="Arial" w:cs="Arial"/>
                <w:sz w:val="28"/>
                <w:szCs w:val="28"/>
              </w:rPr>
            </w:pPr>
            <w:r w:rsidRPr="00315DB8">
              <w:rPr>
                <w:rFonts w:ascii="Arial" w:hAnsi="Arial" w:cs="Arial"/>
                <w:sz w:val="28"/>
                <w:szCs w:val="28"/>
              </w:rPr>
              <w:lastRenderedPageBreak/>
              <w:t>GUK can signpost to possible partnership organisations and share examples of good practice.</w:t>
            </w:r>
          </w:p>
        </w:tc>
        <w:tc>
          <w:tcPr>
            <w:tcW w:w="3063" w:type="dxa"/>
            <w:tcMar/>
          </w:tcPr>
          <w:p w:rsidRPr="00315DB8" w:rsidR="00880B01" w:rsidRDefault="007140A0" w14:paraId="2B7A6BFE" w14:textId="010FD3B8">
            <w:pPr>
              <w:rPr>
                <w:rFonts w:ascii="Arial" w:hAnsi="Arial" w:cs="Arial"/>
                <w:sz w:val="28"/>
                <w:szCs w:val="28"/>
              </w:rPr>
            </w:pPr>
            <w:r w:rsidRPr="00315DB8">
              <w:rPr>
                <w:rFonts w:ascii="Arial" w:hAnsi="Arial" w:cs="Arial"/>
                <w:sz w:val="28"/>
                <w:szCs w:val="28"/>
              </w:rPr>
              <w:t xml:space="preserve">Clubs will share examples of partnership work with GUK via direct communication, social media posts, </w:t>
            </w:r>
            <w:r w:rsidRPr="00315DB8">
              <w:rPr>
                <w:rFonts w:ascii="Arial" w:hAnsi="Arial" w:cs="Arial"/>
                <w:sz w:val="28"/>
                <w:szCs w:val="28"/>
              </w:rPr>
              <w:lastRenderedPageBreak/>
              <w:t>committee meeting minutes, etc.  </w:t>
            </w:r>
          </w:p>
        </w:tc>
      </w:tr>
    </w:tbl>
    <w:p w:rsidRPr="00315DB8" w:rsidR="00BA072E" w:rsidRDefault="00BA072E" w14:paraId="25808EDF" w14:textId="77777777">
      <w:pPr>
        <w:rPr>
          <w:rFonts w:ascii="Arial" w:hAnsi="Arial" w:cs="Arial"/>
          <w:sz w:val="28"/>
          <w:szCs w:val="28"/>
        </w:rPr>
      </w:pPr>
    </w:p>
    <w:sectPr w:rsidRPr="00315DB8" w:rsidR="00BA072E" w:rsidSect="0062598A">
      <w:headerReference w:type="default" r:id="rId12"/>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0F06" w:rsidP="009943F6" w:rsidRDefault="00970F06" w14:paraId="109379F9" w14:textId="77777777">
      <w:pPr>
        <w:spacing w:after="0" w:line="240" w:lineRule="auto"/>
      </w:pPr>
      <w:r>
        <w:separator/>
      </w:r>
    </w:p>
  </w:endnote>
  <w:endnote w:type="continuationSeparator" w:id="0">
    <w:p w:rsidR="00970F06" w:rsidP="009943F6" w:rsidRDefault="00970F06" w14:paraId="1611C1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13B3" w:rsidRDefault="00F113B3" w14:paraId="0DA83531" w14:textId="40AA0116">
    <w:pPr>
      <w:pStyle w:val="Footer"/>
    </w:pPr>
    <w:r>
      <w:rPr>
        <w:rStyle w:val="normaltextrun"/>
        <w:rFonts w:ascii="Calibri" w:hAnsi="Calibri" w:cs="Calibri"/>
        <w:color w:val="000000"/>
        <w:shd w:val="clear" w:color="auto" w:fill="FFFFFF"/>
      </w:rPr>
      <w:t>Date of next review – August 2026</w:t>
    </w:r>
  </w:p>
  <w:p w:rsidR="00F113B3" w:rsidRDefault="00F113B3" w14:paraId="00C45E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0F06" w:rsidP="009943F6" w:rsidRDefault="00970F06" w14:paraId="1C558CD5" w14:textId="77777777">
      <w:pPr>
        <w:spacing w:after="0" w:line="240" w:lineRule="auto"/>
      </w:pPr>
      <w:r>
        <w:separator/>
      </w:r>
    </w:p>
  </w:footnote>
  <w:footnote w:type="continuationSeparator" w:id="0">
    <w:p w:rsidR="00970F06" w:rsidP="009943F6" w:rsidRDefault="00970F06" w14:paraId="79CD622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3F6" w:rsidRDefault="009943F6" w14:paraId="5DB6D318" w14:textId="51E9E0B1">
    <w:pPr>
      <w:pStyle w:val="Header"/>
    </w:pPr>
    <w:r>
      <w:rPr>
        <w:rStyle w:val="normaltextrun"/>
        <w:rFonts w:ascii="Arial" w:hAnsi="Arial" w:cs="Arial"/>
        <w:color w:val="000000"/>
        <w:sz w:val="20"/>
        <w:szCs w:val="20"/>
        <w:shd w:val="clear" w:color="auto" w:fill="FFFFFF"/>
      </w:rPr>
      <w:t xml:space="preserve">Last </w:t>
    </w:r>
    <w:r w:rsidR="00F113B3">
      <w:rPr>
        <w:rStyle w:val="normaltextrun"/>
        <w:rFonts w:ascii="Arial" w:hAnsi="Arial" w:cs="Arial"/>
        <w:color w:val="000000"/>
        <w:sz w:val="20"/>
        <w:szCs w:val="20"/>
        <w:shd w:val="clear" w:color="auto" w:fill="FFFFFF"/>
      </w:rPr>
      <w:t>u</w:t>
    </w:r>
    <w:r>
      <w:rPr>
        <w:rStyle w:val="normaltextrun"/>
        <w:rFonts w:ascii="Arial" w:hAnsi="Arial" w:cs="Arial"/>
        <w:color w:val="000000"/>
        <w:sz w:val="20"/>
        <w:szCs w:val="20"/>
        <w:shd w:val="clear" w:color="auto" w:fill="FFFFFF"/>
      </w:rPr>
      <w:t>pdated – August 2025</w:t>
    </w:r>
    <w:r>
      <w:rPr>
        <w:rStyle w:val="eop"/>
        <w:rFonts w:ascii="Arial" w:hAnsi="Arial" w:cs="Arial"/>
        <w:color w:val="000000"/>
        <w:sz w:val="20"/>
        <w:szCs w:val="20"/>
        <w:shd w:val="clear" w:color="auto" w:fill="FFFFFF"/>
      </w:rPr>
      <w:t> </w:t>
    </w:r>
  </w:p>
  <w:p w:rsidR="009943F6" w:rsidRDefault="009943F6" w14:paraId="197A4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0EB"/>
    <w:multiLevelType w:val="multilevel"/>
    <w:tmpl w:val="06822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3C706AC"/>
    <w:multiLevelType w:val="multilevel"/>
    <w:tmpl w:val="61D45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5D0C66"/>
    <w:multiLevelType w:val="multilevel"/>
    <w:tmpl w:val="941A53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066D4D"/>
    <w:multiLevelType w:val="multilevel"/>
    <w:tmpl w:val="E8C0A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8CB4BFE"/>
    <w:multiLevelType w:val="multilevel"/>
    <w:tmpl w:val="250238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55734EB"/>
    <w:multiLevelType w:val="multilevel"/>
    <w:tmpl w:val="C6FA0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67058EB"/>
    <w:multiLevelType w:val="multilevel"/>
    <w:tmpl w:val="CFF8E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88825E0"/>
    <w:multiLevelType w:val="multilevel"/>
    <w:tmpl w:val="771C0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95444BE"/>
    <w:multiLevelType w:val="multilevel"/>
    <w:tmpl w:val="EF505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A136761"/>
    <w:multiLevelType w:val="multilevel"/>
    <w:tmpl w:val="73784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FF22481"/>
    <w:multiLevelType w:val="multilevel"/>
    <w:tmpl w:val="4A3C5E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97B63DE"/>
    <w:multiLevelType w:val="multilevel"/>
    <w:tmpl w:val="F7504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AC84FE5"/>
    <w:multiLevelType w:val="multilevel"/>
    <w:tmpl w:val="88CEE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28B1D93"/>
    <w:multiLevelType w:val="multilevel"/>
    <w:tmpl w:val="8FCC0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01E5C96"/>
    <w:multiLevelType w:val="multilevel"/>
    <w:tmpl w:val="576411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FED478E"/>
    <w:multiLevelType w:val="multilevel"/>
    <w:tmpl w:val="A8F66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77F3896"/>
    <w:multiLevelType w:val="multilevel"/>
    <w:tmpl w:val="063C79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17F54CA"/>
    <w:multiLevelType w:val="multilevel"/>
    <w:tmpl w:val="34667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72C41FEC"/>
    <w:multiLevelType w:val="multilevel"/>
    <w:tmpl w:val="CAD04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7CE772D"/>
    <w:multiLevelType w:val="multilevel"/>
    <w:tmpl w:val="8D30F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88A2135"/>
    <w:multiLevelType w:val="multilevel"/>
    <w:tmpl w:val="5CB04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9993BD5"/>
    <w:multiLevelType w:val="multilevel"/>
    <w:tmpl w:val="2BB2B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BFC463D"/>
    <w:multiLevelType w:val="multilevel"/>
    <w:tmpl w:val="9A3A3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DE5061D"/>
    <w:multiLevelType w:val="multilevel"/>
    <w:tmpl w:val="8CE248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F257C9C"/>
    <w:multiLevelType w:val="multilevel"/>
    <w:tmpl w:val="9D729A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33148256">
    <w:abstractNumId w:val="24"/>
  </w:num>
  <w:num w:numId="2" w16cid:durableId="1146818535">
    <w:abstractNumId w:val="5"/>
  </w:num>
  <w:num w:numId="3" w16cid:durableId="1900629573">
    <w:abstractNumId w:val="14"/>
  </w:num>
  <w:num w:numId="4" w16cid:durableId="1454783042">
    <w:abstractNumId w:val="0"/>
  </w:num>
  <w:num w:numId="5" w16cid:durableId="808480589">
    <w:abstractNumId w:val="7"/>
  </w:num>
  <w:num w:numId="6" w16cid:durableId="1101149811">
    <w:abstractNumId w:val="17"/>
  </w:num>
  <w:num w:numId="7" w16cid:durableId="451480457">
    <w:abstractNumId w:val="9"/>
  </w:num>
  <w:num w:numId="8" w16cid:durableId="210726875">
    <w:abstractNumId w:val="11"/>
  </w:num>
  <w:num w:numId="9" w16cid:durableId="483086513">
    <w:abstractNumId w:val="2"/>
  </w:num>
  <w:num w:numId="10" w16cid:durableId="597519139">
    <w:abstractNumId w:val="15"/>
  </w:num>
  <w:num w:numId="11" w16cid:durableId="461461719">
    <w:abstractNumId w:val="21"/>
  </w:num>
  <w:num w:numId="12" w16cid:durableId="431779629">
    <w:abstractNumId w:val="23"/>
  </w:num>
  <w:num w:numId="13" w16cid:durableId="1926762219">
    <w:abstractNumId w:val="13"/>
  </w:num>
  <w:num w:numId="14" w16cid:durableId="2052261269">
    <w:abstractNumId w:val="22"/>
  </w:num>
  <w:num w:numId="15" w16cid:durableId="593783704">
    <w:abstractNumId w:val="16"/>
  </w:num>
  <w:num w:numId="16" w16cid:durableId="491406435">
    <w:abstractNumId w:val="8"/>
  </w:num>
  <w:num w:numId="17" w16cid:durableId="2092312047">
    <w:abstractNumId w:val="12"/>
  </w:num>
  <w:num w:numId="18" w16cid:durableId="1694988919">
    <w:abstractNumId w:val="19"/>
  </w:num>
  <w:num w:numId="19" w16cid:durableId="84880979">
    <w:abstractNumId w:val="1"/>
  </w:num>
  <w:num w:numId="20" w16cid:durableId="699093365">
    <w:abstractNumId w:val="4"/>
  </w:num>
  <w:num w:numId="21" w16cid:durableId="1236010937">
    <w:abstractNumId w:val="10"/>
  </w:num>
  <w:num w:numId="22" w16cid:durableId="1412703289">
    <w:abstractNumId w:val="20"/>
  </w:num>
  <w:num w:numId="23" w16cid:durableId="757676111">
    <w:abstractNumId w:val="3"/>
  </w:num>
  <w:num w:numId="24" w16cid:durableId="2053579612">
    <w:abstractNumId w:val="18"/>
  </w:num>
  <w:num w:numId="25" w16cid:durableId="1562058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0F"/>
    <w:rsid w:val="0005327F"/>
    <w:rsid w:val="000B0627"/>
    <w:rsid w:val="001630E8"/>
    <w:rsid w:val="001E40F6"/>
    <w:rsid w:val="0022042D"/>
    <w:rsid w:val="00273C7B"/>
    <w:rsid w:val="002747B8"/>
    <w:rsid w:val="002F4A02"/>
    <w:rsid w:val="00315DB8"/>
    <w:rsid w:val="00383239"/>
    <w:rsid w:val="003A58F8"/>
    <w:rsid w:val="0044623F"/>
    <w:rsid w:val="004B169B"/>
    <w:rsid w:val="00510C6D"/>
    <w:rsid w:val="00534FA3"/>
    <w:rsid w:val="005F1C93"/>
    <w:rsid w:val="0061765A"/>
    <w:rsid w:val="0062598A"/>
    <w:rsid w:val="00656428"/>
    <w:rsid w:val="00662851"/>
    <w:rsid w:val="006776B2"/>
    <w:rsid w:val="00694AF8"/>
    <w:rsid w:val="006C7E3A"/>
    <w:rsid w:val="006D2681"/>
    <w:rsid w:val="007140A0"/>
    <w:rsid w:val="00723318"/>
    <w:rsid w:val="007535BA"/>
    <w:rsid w:val="007D1B25"/>
    <w:rsid w:val="007E2A66"/>
    <w:rsid w:val="00805E9C"/>
    <w:rsid w:val="00880308"/>
    <w:rsid w:val="00880B01"/>
    <w:rsid w:val="008B2BED"/>
    <w:rsid w:val="00922624"/>
    <w:rsid w:val="00965405"/>
    <w:rsid w:val="00970F06"/>
    <w:rsid w:val="009943F6"/>
    <w:rsid w:val="009F4C17"/>
    <w:rsid w:val="00AC0262"/>
    <w:rsid w:val="00B534B1"/>
    <w:rsid w:val="00B9700F"/>
    <w:rsid w:val="00BA072E"/>
    <w:rsid w:val="00BB5B51"/>
    <w:rsid w:val="00BE1C7F"/>
    <w:rsid w:val="00C032DB"/>
    <w:rsid w:val="00C24EF9"/>
    <w:rsid w:val="00C32273"/>
    <w:rsid w:val="00CE36FB"/>
    <w:rsid w:val="00CE3C8E"/>
    <w:rsid w:val="00D1410F"/>
    <w:rsid w:val="00D815EE"/>
    <w:rsid w:val="00D97BF3"/>
    <w:rsid w:val="00EB2EFF"/>
    <w:rsid w:val="00EB34F0"/>
    <w:rsid w:val="00F1086C"/>
    <w:rsid w:val="00F113B3"/>
    <w:rsid w:val="00FD3019"/>
    <w:rsid w:val="58595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55B8"/>
  <w15:chartTrackingRefBased/>
  <w15:docId w15:val="{CA1AF5FB-14AB-44AA-B6EA-D23309B9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00F"/>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00F"/>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70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70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70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7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00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9700F"/>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B9700F"/>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B9700F"/>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B9700F"/>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B9700F"/>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B9700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9700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9700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9700F"/>
    <w:rPr>
      <w:rFonts w:eastAsiaTheme="majorEastAsia" w:cstheme="majorBidi"/>
      <w:color w:val="272727" w:themeColor="text1" w:themeTint="D8"/>
    </w:rPr>
  </w:style>
  <w:style w:type="paragraph" w:styleId="Title">
    <w:name w:val="Title"/>
    <w:basedOn w:val="Normal"/>
    <w:next w:val="Normal"/>
    <w:link w:val="TitleChar"/>
    <w:uiPriority w:val="10"/>
    <w:qFormat/>
    <w:rsid w:val="00B9700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9700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9700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97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00F"/>
    <w:pPr>
      <w:spacing w:before="160"/>
      <w:jc w:val="center"/>
    </w:pPr>
    <w:rPr>
      <w:i/>
      <w:iCs/>
      <w:color w:val="404040" w:themeColor="text1" w:themeTint="BF"/>
    </w:rPr>
  </w:style>
  <w:style w:type="character" w:styleId="QuoteChar" w:customStyle="1">
    <w:name w:val="Quote Char"/>
    <w:basedOn w:val="DefaultParagraphFont"/>
    <w:link w:val="Quote"/>
    <w:uiPriority w:val="29"/>
    <w:rsid w:val="00B9700F"/>
    <w:rPr>
      <w:i/>
      <w:iCs/>
      <w:color w:val="404040" w:themeColor="text1" w:themeTint="BF"/>
    </w:rPr>
  </w:style>
  <w:style w:type="paragraph" w:styleId="ListParagraph">
    <w:name w:val="List Paragraph"/>
    <w:basedOn w:val="Normal"/>
    <w:uiPriority w:val="34"/>
    <w:qFormat/>
    <w:rsid w:val="00B9700F"/>
    <w:pPr>
      <w:ind w:left="720"/>
      <w:contextualSpacing/>
    </w:pPr>
  </w:style>
  <w:style w:type="character" w:styleId="IntenseEmphasis">
    <w:name w:val="Intense Emphasis"/>
    <w:basedOn w:val="DefaultParagraphFont"/>
    <w:uiPriority w:val="21"/>
    <w:qFormat/>
    <w:rsid w:val="00B9700F"/>
    <w:rPr>
      <w:i/>
      <w:iCs/>
      <w:color w:val="2F5496" w:themeColor="accent1" w:themeShade="BF"/>
    </w:rPr>
  </w:style>
  <w:style w:type="paragraph" w:styleId="IntenseQuote">
    <w:name w:val="Intense Quote"/>
    <w:basedOn w:val="Normal"/>
    <w:next w:val="Normal"/>
    <w:link w:val="IntenseQuoteChar"/>
    <w:uiPriority w:val="30"/>
    <w:qFormat/>
    <w:rsid w:val="00B9700F"/>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B9700F"/>
    <w:rPr>
      <w:i/>
      <w:iCs/>
      <w:color w:val="2F5496" w:themeColor="accent1" w:themeShade="BF"/>
    </w:rPr>
  </w:style>
  <w:style w:type="character" w:styleId="IntenseReference">
    <w:name w:val="Intense Reference"/>
    <w:basedOn w:val="DefaultParagraphFont"/>
    <w:uiPriority w:val="32"/>
    <w:qFormat/>
    <w:rsid w:val="00B9700F"/>
    <w:rPr>
      <w:b/>
      <w:bCs/>
      <w:smallCaps/>
      <w:color w:val="2F5496" w:themeColor="accent1" w:themeShade="BF"/>
      <w:spacing w:val="5"/>
    </w:rPr>
  </w:style>
  <w:style w:type="table" w:styleId="TableGrid">
    <w:name w:val="Table Grid"/>
    <w:basedOn w:val="TableNormal"/>
    <w:uiPriority w:val="39"/>
    <w:rsid w:val="00880B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535BA"/>
  </w:style>
  <w:style w:type="character" w:styleId="eop" w:customStyle="1">
    <w:name w:val="eop"/>
    <w:basedOn w:val="DefaultParagraphFont"/>
    <w:rsid w:val="007535BA"/>
  </w:style>
  <w:style w:type="character" w:styleId="Hyperlink">
    <w:name w:val="Hyperlink"/>
    <w:basedOn w:val="DefaultParagraphFont"/>
    <w:uiPriority w:val="99"/>
    <w:unhideWhenUsed/>
    <w:rsid w:val="00694AF8"/>
    <w:rPr>
      <w:color w:val="0563C1" w:themeColor="hyperlink"/>
      <w:u w:val="single"/>
    </w:rPr>
  </w:style>
  <w:style w:type="character" w:styleId="UnresolvedMention">
    <w:name w:val="Unresolved Mention"/>
    <w:basedOn w:val="DefaultParagraphFont"/>
    <w:uiPriority w:val="99"/>
    <w:semiHidden/>
    <w:unhideWhenUsed/>
    <w:rsid w:val="00694AF8"/>
    <w:rPr>
      <w:color w:val="605E5C"/>
      <w:shd w:val="clear" w:color="auto" w:fill="E1DFDD"/>
    </w:rPr>
  </w:style>
  <w:style w:type="paragraph" w:styleId="Header">
    <w:name w:val="header"/>
    <w:basedOn w:val="Normal"/>
    <w:link w:val="HeaderChar"/>
    <w:uiPriority w:val="99"/>
    <w:unhideWhenUsed/>
    <w:rsid w:val="009943F6"/>
    <w:pPr>
      <w:tabs>
        <w:tab w:val="center" w:pos="4513"/>
        <w:tab w:val="right" w:pos="9026"/>
      </w:tabs>
      <w:spacing w:after="0" w:line="240" w:lineRule="auto"/>
    </w:pPr>
  </w:style>
  <w:style w:type="character" w:styleId="HeaderChar" w:customStyle="1">
    <w:name w:val="Header Char"/>
    <w:basedOn w:val="DefaultParagraphFont"/>
    <w:link w:val="Header"/>
    <w:uiPriority w:val="99"/>
    <w:rsid w:val="009943F6"/>
  </w:style>
  <w:style w:type="paragraph" w:styleId="Footer">
    <w:name w:val="footer"/>
    <w:basedOn w:val="Normal"/>
    <w:link w:val="FooterChar"/>
    <w:uiPriority w:val="99"/>
    <w:unhideWhenUsed/>
    <w:rsid w:val="009943F6"/>
    <w:pPr>
      <w:tabs>
        <w:tab w:val="center" w:pos="4513"/>
        <w:tab w:val="right" w:pos="9026"/>
      </w:tabs>
      <w:spacing w:after="0" w:line="240" w:lineRule="auto"/>
    </w:pPr>
  </w:style>
  <w:style w:type="character" w:styleId="FooterChar" w:customStyle="1">
    <w:name w:val="Footer Char"/>
    <w:basedOn w:val="DefaultParagraphFont"/>
    <w:link w:val="Footer"/>
    <w:uiPriority w:val="99"/>
    <w:rsid w:val="00994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oalballuk.com/safeguardin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ecked xmlns="a6e60b57-f880-4cd6-ba63-14651d735d82" xsi:nil="true"/>
    <TaxCatchAll xmlns="1278617f-8218-4e11-9d57-34da21dbbfb3" xsi:nil="true"/>
    <lcf76f155ced4ddcb4097134ff3c332f xmlns="a6e60b57-f880-4cd6-ba63-14651d735d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D619E37538F945902E2284F05AE355" ma:contentTypeVersion="16" ma:contentTypeDescription="Create a new document." ma:contentTypeScope="" ma:versionID="3e2e00b808929309cfea429b635c6e44">
  <xsd:schema xmlns:xsd="http://www.w3.org/2001/XMLSchema" xmlns:xs="http://www.w3.org/2001/XMLSchema" xmlns:p="http://schemas.microsoft.com/office/2006/metadata/properties" xmlns:ns2="a6e60b57-f880-4cd6-ba63-14651d735d82" xmlns:ns3="1278617f-8218-4e11-9d57-34da21dbbfb3" targetNamespace="http://schemas.microsoft.com/office/2006/metadata/properties" ma:root="true" ma:fieldsID="f42b57237a97f8b7c953fb705d949bea" ns2:_="" ns3:_="">
    <xsd:import namespace="a6e60b57-f880-4cd6-ba63-14651d735d82"/>
    <xsd:import namespace="1278617f-8218-4e11-9d57-34da21dbbf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0b57-f880-4cd6-ba63-14651d735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Checked" ma:index="20" nillable="true" ma:displayName="Checked" ma:format="Dropdown" ma:internalName="Checked">
      <xsd:simpleType>
        <xsd:restriction base="dms:Choice">
          <xsd:enumeration value="Choice 1"/>
          <xsd:enumeration value="Choice 2"/>
          <xsd:enumeration value="Choice 3"/>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8617f-8218-4e11-9d57-34da21dbbf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025f44-a8de-4540-9ca6-d8de40727639}" ma:internalName="TaxCatchAll" ma:showField="CatchAllData" ma:web="1278617f-8218-4e11-9d57-34da21dbbf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37ED8-9ED7-4BC1-BFA9-B09160F81164}">
  <ds:schemaRefs>
    <ds:schemaRef ds:uri="http://schemas.microsoft.com/office/2006/metadata/properties"/>
    <ds:schemaRef ds:uri="http://schemas.microsoft.com/office/infopath/2007/PartnerControls"/>
    <ds:schemaRef ds:uri="a6e60b57-f880-4cd6-ba63-14651d735d82"/>
    <ds:schemaRef ds:uri="1278617f-8218-4e11-9d57-34da21dbbfb3"/>
  </ds:schemaRefs>
</ds:datastoreItem>
</file>

<file path=customXml/itemProps2.xml><?xml version="1.0" encoding="utf-8"?>
<ds:datastoreItem xmlns:ds="http://schemas.openxmlformats.org/officeDocument/2006/customXml" ds:itemID="{34A9F9A5-1D71-429D-8598-79650BD1BDB0}">
  <ds:schemaRefs>
    <ds:schemaRef ds:uri="http://schemas.microsoft.com/sharepoint/v3/contenttype/forms"/>
  </ds:schemaRefs>
</ds:datastoreItem>
</file>

<file path=customXml/itemProps3.xml><?xml version="1.0" encoding="utf-8"?>
<ds:datastoreItem xmlns:ds="http://schemas.openxmlformats.org/officeDocument/2006/customXml" ds:itemID="{3038F118-2CE0-4832-96E5-E3A56279C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0b57-f880-4cd6-ba63-14651d735d82"/>
    <ds:schemaRef ds:uri="1278617f-8218-4e11-9d57-34da21dbb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Fielding</dc:creator>
  <keywords/>
  <dc:description/>
  <lastModifiedBy>Alex Bunney</lastModifiedBy>
  <revision>51</revision>
  <lastPrinted>2025-09-02T11:15:00.0000000Z</lastPrinted>
  <dcterms:created xsi:type="dcterms:W3CDTF">2025-09-02T10:08:00.0000000Z</dcterms:created>
  <dcterms:modified xsi:type="dcterms:W3CDTF">2025-09-03T13:42:33.1391108Z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0x0101004BD619E37538F945902E2284F05AE355</vt:lpwstr>
  </property>
  <property fmtid="{D5CDD505-2E9C-101B-9397-08002B2CF9AE}" pid="3" name="MediaServiceImageTags">
    <vt:lpwstr/>
  </property>
</Properties>
</file>